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886" w:tblpY="586"/>
        <w:tblW w:w="2972" w:type="dxa"/>
        <w:tblLook w:val="04A0" w:firstRow="1" w:lastRow="0" w:firstColumn="1" w:lastColumn="0" w:noHBand="0" w:noVBand="1"/>
      </w:tblPr>
      <w:tblGrid>
        <w:gridCol w:w="917"/>
        <w:gridCol w:w="2055"/>
      </w:tblGrid>
      <w:tr w:rsidR="003F677A" w14:paraId="3AEAE0E4" w14:textId="77777777" w:rsidTr="003F677A">
        <w:tc>
          <w:tcPr>
            <w:tcW w:w="2972" w:type="dxa"/>
            <w:gridSpan w:val="2"/>
          </w:tcPr>
          <w:p w14:paraId="517970D8" w14:textId="77777777" w:rsidR="003F677A" w:rsidRDefault="003F677A" w:rsidP="003F677A">
            <w:pPr>
              <w:pStyle w:val="Header"/>
              <w:jc w:val="center"/>
            </w:pPr>
            <w:r>
              <w:t xml:space="preserve">FOR TOUCAN ADMIN USE  </w:t>
            </w:r>
          </w:p>
        </w:tc>
      </w:tr>
      <w:tr w:rsidR="003F677A" w14:paraId="68DB7911" w14:textId="77777777" w:rsidTr="003F677A">
        <w:trPr>
          <w:trHeight w:val="625"/>
        </w:trPr>
        <w:tc>
          <w:tcPr>
            <w:tcW w:w="917" w:type="dxa"/>
          </w:tcPr>
          <w:p w14:paraId="5FC25D2C" w14:textId="77777777" w:rsidR="003F677A" w:rsidRDefault="003F677A" w:rsidP="003F677A">
            <w:pPr>
              <w:pStyle w:val="Header"/>
              <w:jc w:val="center"/>
            </w:pPr>
            <w:r>
              <w:t>Funder</w:t>
            </w:r>
          </w:p>
        </w:tc>
        <w:tc>
          <w:tcPr>
            <w:tcW w:w="2055" w:type="dxa"/>
          </w:tcPr>
          <w:p w14:paraId="3E7D52BA" w14:textId="77777777" w:rsidR="003F677A" w:rsidRDefault="003F677A" w:rsidP="003F677A">
            <w:pPr>
              <w:pStyle w:val="Header"/>
              <w:jc w:val="center"/>
            </w:pPr>
          </w:p>
        </w:tc>
      </w:tr>
      <w:tr w:rsidR="003F677A" w14:paraId="558898AB" w14:textId="77777777" w:rsidTr="003F677A">
        <w:trPr>
          <w:trHeight w:val="699"/>
        </w:trPr>
        <w:tc>
          <w:tcPr>
            <w:tcW w:w="917" w:type="dxa"/>
          </w:tcPr>
          <w:p w14:paraId="46C076AA" w14:textId="77777777" w:rsidR="003F677A" w:rsidRDefault="003F677A" w:rsidP="003F677A">
            <w:pPr>
              <w:pStyle w:val="Header"/>
              <w:jc w:val="center"/>
            </w:pPr>
            <w:r>
              <w:t xml:space="preserve">No. of sessions </w:t>
            </w:r>
          </w:p>
        </w:tc>
        <w:tc>
          <w:tcPr>
            <w:tcW w:w="2055" w:type="dxa"/>
          </w:tcPr>
          <w:p w14:paraId="60952A67" w14:textId="77777777" w:rsidR="003F677A" w:rsidRDefault="003F677A" w:rsidP="003F677A">
            <w:pPr>
              <w:pStyle w:val="Header"/>
              <w:jc w:val="center"/>
            </w:pPr>
          </w:p>
        </w:tc>
      </w:tr>
    </w:tbl>
    <w:p w14:paraId="3C654000" w14:textId="77777777" w:rsidR="00FC3A1D" w:rsidRPr="00FC3A1D" w:rsidRDefault="00FC3A1D" w:rsidP="00FC3A1D"/>
    <w:p w14:paraId="46DC184B" w14:textId="2116EACF" w:rsidR="00467865" w:rsidRPr="0096594B" w:rsidRDefault="0096594B" w:rsidP="003F677A">
      <w:pPr>
        <w:pStyle w:val="Heading1"/>
        <w:jc w:val="center"/>
        <w:rPr>
          <w:color w:val="000000" w:themeColor="text1"/>
        </w:rPr>
      </w:pPr>
      <w:r w:rsidRPr="0096594B">
        <w:rPr>
          <w:color w:val="000000" w:themeColor="text1"/>
        </w:rPr>
        <w:t>REFERRAL FORM</w:t>
      </w:r>
    </w:p>
    <w:p w14:paraId="049CC0B4" w14:textId="77777777" w:rsidR="002B652C" w:rsidRPr="001501FD" w:rsidRDefault="0096594B" w:rsidP="0096594B">
      <w:pPr>
        <w:pStyle w:val="Heading2"/>
        <w:jc w:val="left"/>
        <w:rPr>
          <w:sz w:val="20"/>
        </w:rPr>
      </w:pPr>
      <w:r w:rsidRPr="001501FD">
        <w:rPr>
          <w:sz w:val="20"/>
        </w:rPr>
        <w:t>Referrer details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2165"/>
        <w:gridCol w:w="1495"/>
      </w:tblGrid>
      <w:tr w:rsidR="008E72CF" w:rsidRPr="005114CE" w14:paraId="54DDA656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0C996980" w14:textId="77777777" w:rsidR="00CC6BB1" w:rsidRPr="005114CE" w:rsidRDefault="00CC6BB1" w:rsidP="00235060">
            <w:r w:rsidRPr="00D6155E">
              <w:t>Full Name</w:t>
            </w:r>
            <w:r w:rsidRPr="005114CE">
              <w:t>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center"/>
          </w:tcPr>
          <w:p w14:paraId="7470F823" w14:textId="77777777" w:rsidR="00CC6BB1" w:rsidRPr="009C220D" w:rsidRDefault="00CC6BB1" w:rsidP="00235060">
            <w:pPr>
              <w:pStyle w:val="FieldText"/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14:paraId="2CEC501A" w14:textId="77777777" w:rsidR="00CC6BB1" w:rsidRPr="009C220D" w:rsidRDefault="00CC6BB1" w:rsidP="00235060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00C9B2D1" w14:textId="77777777" w:rsidR="00CC6BB1" w:rsidRPr="009C220D" w:rsidRDefault="00CC6BB1" w:rsidP="00235060">
            <w:pPr>
              <w:pStyle w:val="FieldText"/>
            </w:pPr>
          </w:p>
        </w:tc>
      </w:tr>
      <w:tr w:rsidR="002B652C" w:rsidRPr="005114CE" w14:paraId="5AAF4AB4" w14:textId="77777777" w:rsidTr="00235060">
        <w:tc>
          <w:tcPr>
            <w:tcW w:w="1530" w:type="dxa"/>
            <w:vAlign w:val="center"/>
          </w:tcPr>
          <w:p w14:paraId="564303BD" w14:textId="77777777" w:rsidR="002B652C" w:rsidRPr="00D6155E" w:rsidRDefault="002B652C" w:rsidP="00235060"/>
        </w:tc>
        <w:tc>
          <w:tcPr>
            <w:tcW w:w="4170" w:type="dxa"/>
            <w:tcBorders>
              <w:top w:val="single" w:sz="4" w:space="0" w:color="auto"/>
            </w:tcBorders>
            <w:vAlign w:val="center"/>
          </w:tcPr>
          <w:p w14:paraId="63F34E70" w14:textId="77777777" w:rsidR="002B652C" w:rsidRPr="001973AA" w:rsidRDefault="002B652C" w:rsidP="00235060">
            <w:pPr>
              <w:pStyle w:val="Heading3"/>
            </w:pPr>
            <w:r w:rsidRPr="001973AA">
              <w:t>Last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0815044B" w14:textId="77777777" w:rsidR="002B652C" w:rsidRPr="001973AA" w:rsidRDefault="002B652C" w:rsidP="00235060">
            <w:pPr>
              <w:pStyle w:val="Heading3"/>
            </w:pPr>
            <w:r w:rsidRPr="001973AA">
              <w:t>First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2952706A" w14:textId="77777777" w:rsidR="002B652C" w:rsidRPr="001973AA" w:rsidRDefault="002B652C" w:rsidP="00235060">
            <w:pPr>
              <w:pStyle w:val="Heading3"/>
            </w:pPr>
          </w:p>
        </w:tc>
      </w:tr>
    </w:tbl>
    <w:tbl>
      <w:tblPr>
        <w:tblpPr w:leftFromText="180" w:rightFromText="180" w:vertAnchor="text" w:horzAnchor="margin" w:tblpY="38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96594B" w:rsidRPr="005114CE" w14:paraId="58C2364C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11D1BE13" w14:textId="77777777" w:rsidR="0096594B" w:rsidRPr="005114CE" w:rsidRDefault="0096594B" w:rsidP="00235060">
            <w:r>
              <w:t>Position: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center"/>
          </w:tcPr>
          <w:p w14:paraId="36759AD9" w14:textId="77777777" w:rsidR="0096594B" w:rsidRPr="008E72CF" w:rsidRDefault="0096594B" w:rsidP="00235060">
            <w:pPr>
              <w:pStyle w:val="FieldText"/>
            </w:pPr>
          </w:p>
        </w:tc>
      </w:tr>
    </w:tbl>
    <w:p w14:paraId="67774668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156"/>
        <w:gridCol w:w="691"/>
        <w:gridCol w:w="1574"/>
        <w:gridCol w:w="3409"/>
      </w:tblGrid>
      <w:tr w:rsidR="00277CF7" w:rsidRPr="005114CE" w14:paraId="45381A95" w14:textId="77777777" w:rsidTr="00235060">
        <w:trPr>
          <w:trHeight w:val="288"/>
        </w:trPr>
        <w:tc>
          <w:tcPr>
            <w:tcW w:w="1530" w:type="dxa"/>
            <w:vAlign w:val="center"/>
          </w:tcPr>
          <w:p w14:paraId="65D4E795" w14:textId="77777777" w:rsidR="00841645" w:rsidRPr="005114CE" w:rsidRDefault="00841645" w:rsidP="00235060">
            <w:r w:rsidRPr="005114CE">
              <w:t>Phone:</w:t>
            </w:r>
          </w:p>
        </w:tc>
        <w:tc>
          <w:tcPr>
            <w:tcW w:w="2847" w:type="dxa"/>
            <w:gridSpan w:val="2"/>
            <w:tcBorders>
              <w:bottom w:val="single" w:sz="4" w:space="0" w:color="auto"/>
            </w:tcBorders>
            <w:vAlign w:val="center"/>
          </w:tcPr>
          <w:p w14:paraId="33C53D3C" w14:textId="77777777" w:rsidR="00841645" w:rsidRPr="008E72CF" w:rsidRDefault="00841645" w:rsidP="00235060">
            <w:pPr>
              <w:pStyle w:val="FieldText"/>
            </w:pPr>
          </w:p>
        </w:tc>
        <w:tc>
          <w:tcPr>
            <w:tcW w:w="1574" w:type="dxa"/>
            <w:vAlign w:val="center"/>
          </w:tcPr>
          <w:p w14:paraId="30CAF52C" w14:textId="77777777" w:rsidR="00841645" w:rsidRPr="005114CE" w:rsidRDefault="00277CF7" w:rsidP="00235060">
            <w:r>
              <w:t xml:space="preserve">Alternate </w:t>
            </w:r>
            <w:r w:rsidR="008E72CF">
              <w:t>Phone: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center"/>
          </w:tcPr>
          <w:p w14:paraId="752C72AC" w14:textId="77777777" w:rsidR="00841645" w:rsidRPr="009C220D" w:rsidRDefault="00841645" w:rsidP="00235060">
            <w:pPr>
              <w:pStyle w:val="FieldText"/>
            </w:pPr>
          </w:p>
        </w:tc>
      </w:tr>
      <w:tr w:rsidR="008E72CF" w:rsidRPr="005114CE" w14:paraId="0972B089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5B10B150" w14:textId="77777777" w:rsidR="008E72CF" w:rsidRPr="005114CE" w:rsidRDefault="0000525E" w:rsidP="00235060">
            <w:r>
              <w:t>Email</w:t>
            </w:r>
          </w:p>
        </w:tc>
        <w:tc>
          <w:tcPr>
            <w:tcW w:w="7830" w:type="dxa"/>
            <w:gridSpan w:val="4"/>
            <w:tcBorders>
              <w:bottom w:val="single" w:sz="4" w:space="0" w:color="auto"/>
            </w:tcBorders>
            <w:vAlign w:val="center"/>
          </w:tcPr>
          <w:p w14:paraId="2A6F4339" w14:textId="77777777" w:rsidR="008E72CF" w:rsidRPr="008E72CF" w:rsidRDefault="008E72CF" w:rsidP="00235060">
            <w:pPr>
              <w:pStyle w:val="FieldText"/>
            </w:pPr>
          </w:p>
        </w:tc>
      </w:tr>
      <w:tr w:rsidR="00277CF7" w:rsidRPr="005114CE" w14:paraId="67823787" w14:textId="77777777" w:rsidTr="00235060">
        <w:trPr>
          <w:trHeight w:val="504"/>
        </w:trPr>
        <w:tc>
          <w:tcPr>
            <w:tcW w:w="1530" w:type="dxa"/>
            <w:vAlign w:val="center"/>
          </w:tcPr>
          <w:p w14:paraId="0FEB2E8C" w14:textId="77777777" w:rsidR="00DE7FB7" w:rsidRPr="005114CE" w:rsidRDefault="0096594B" w:rsidP="00235060">
            <w:r>
              <w:t>Date of Referral</w:t>
            </w:r>
            <w:r w:rsidR="008E72CF">
              <w:t>: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55BDE" w14:textId="77777777" w:rsidR="00DE7FB7" w:rsidRPr="009C220D" w:rsidRDefault="00DE7FB7" w:rsidP="00235060">
            <w:pPr>
              <w:pStyle w:val="FieldText"/>
            </w:pPr>
          </w:p>
        </w:tc>
      </w:tr>
      <w:tr w:rsidR="00235060" w:rsidRPr="009C220D" w14:paraId="20397832" w14:textId="77777777" w:rsidTr="00235060">
        <w:trPr>
          <w:trHeight w:val="504"/>
        </w:trPr>
        <w:tc>
          <w:tcPr>
            <w:tcW w:w="1530" w:type="dxa"/>
            <w:vAlign w:val="center"/>
          </w:tcPr>
          <w:p w14:paraId="50BDFA5E" w14:textId="77777777" w:rsidR="00235060" w:rsidRPr="005114CE" w:rsidRDefault="00235060" w:rsidP="00235060">
            <w:r>
              <w:t>Funding (i.e. funded or private)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6B37" w14:textId="77777777" w:rsidR="00235060" w:rsidRPr="009C220D" w:rsidRDefault="00235060" w:rsidP="00235060">
            <w:pPr>
              <w:pStyle w:val="FieldText"/>
            </w:pPr>
          </w:p>
        </w:tc>
        <w:tc>
          <w:tcPr>
            <w:tcW w:w="5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04499" w14:textId="5940243E" w:rsidR="00235060" w:rsidRDefault="00235060" w:rsidP="00235060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 xml:space="preserve">    If funded please detail invoice address:</w:t>
            </w:r>
          </w:p>
          <w:p w14:paraId="2B95CC48" w14:textId="77777777" w:rsidR="00235060" w:rsidRDefault="00235060" w:rsidP="00235060"/>
          <w:p w14:paraId="274BF6DC" w14:textId="77777777" w:rsidR="00047588" w:rsidRDefault="00047588" w:rsidP="00235060"/>
          <w:p w14:paraId="52C6BC72" w14:textId="77777777" w:rsidR="00235060" w:rsidRDefault="00235060" w:rsidP="00235060"/>
          <w:p w14:paraId="63488722" w14:textId="77777777" w:rsidR="00235060" w:rsidRDefault="00235060" w:rsidP="00235060"/>
          <w:p w14:paraId="233AC237" w14:textId="2D3848AB" w:rsidR="00235060" w:rsidRPr="00235060" w:rsidRDefault="00235060" w:rsidP="00235060"/>
        </w:tc>
      </w:tr>
      <w:tr w:rsidR="00047588" w:rsidRPr="009C220D" w14:paraId="3B14252E" w14:textId="77777777" w:rsidTr="00566E46">
        <w:trPr>
          <w:trHeight w:val="504"/>
        </w:trPr>
        <w:tc>
          <w:tcPr>
            <w:tcW w:w="1530" w:type="dxa"/>
            <w:vAlign w:val="center"/>
          </w:tcPr>
          <w:p w14:paraId="31786D88" w14:textId="4879B014" w:rsidR="00047588" w:rsidRDefault="00047588" w:rsidP="00235060">
            <w:r>
              <w:t>How did you hear about Toucan?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BBCBA" w14:textId="77777777" w:rsidR="00047588" w:rsidRDefault="00047588" w:rsidP="00235060">
            <w:pPr>
              <w:pStyle w:val="FieldText"/>
              <w:rPr>
                <w:b w:val="0"/>
              </w:rPr>
            </w:pPr>
          </w:p>
        </w:tc>
      </w:tr>
    </w:tbl>
    <w:p w14:paraId="374C9E27" w14:textId="77777777" w:rsidR="00F131F3" w:rsidRPr="001501FD" w:rsidRDefault="00F131F3" w:rsidP="00F131F3">
      <w:pPr>
        <w:pStyle w:val="Heading2"/>
        <w:jc w:val="left"/>
        <w:rPr>
          <w:sz w:val="20"/>
        </w:rPr>
      </w:pPr>
      <w:r w:rsidRPr="001501FD">
        <w:rPr>
          <w:sz w:val="20"/>
        </w:rPr>
        <w:t>Child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323"/>
        <w:gridCol w:w="251"/>
        <w:gridCol w:w="1914"/>
        <w:gridCol w:w="1495"/>
      </w:tblGrid>
      <w:tr w:rsidR="00F131F3" w:rsidRPr="005114CE" w14:paraId="06B7EDEF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115BFF5C" w14:textId="77777777" w:rsidR="00F131F3" w:rsidRPr="005114CE" w:rsidRDefault="00F131F3" w:rsidP="00235060">
            <w:r w:rsidRPr="00D6155E">
              <w:t>Name</w:t>
            </w:r>
            <w:r w:rsidRPr="005114CE">
              <w:t>:</w:t>
            </w:r>
          </w:p>
        </w:tc>
        <w:tc>
          <w:tcPr>
            <w:tcW w:w="4170" w:type="dxa"/>
            <w:gridSpan w:val="2"/>
            <w:tcBorders>
              <w:bottom w:val="single" w:sz="4" w:space="0" w:color="auto"/>
            </w:tcBorders>
            <w:vAlign w:val="center"/>
          </w:tcPr>
          <w:p w14:paraId="116020F3" w14:textId="77777777" w:rsidR="00F131F3" w:rsidRPr="009C220D" w:rsidRDefault="00F131F3" w:rsidP="00235060">
            <w:pPr>
              <w:pStyle w:val="FieldText"/>
            </w:pP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  <w:vAlign w:val="center"/>
          </w:tcPr>
          <w:p w14:paraId="2FDCCA6B" w14:textId="77777777" w:rsidR="00F131F3" w:rsidRPr="009C220D" w:rsidRDefault="00F131F3" w:rsidP="00235060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444E30EE" w14:textId="77777777" w:rsidR="00F131F3" w:rsidRPr="009C220D" w:rsidRDefault="00F131F3" w:rsidP="00235060">
            <w:pPr>
              <w:pStyle w:val="FieldText"/>
            </w:pPr>
          </w:p>
        </w:tc>
      </w:tr>
      <w:tr w:rsidR="00F131F3" w:rsidRPr="005114CE" w14:paraId="3C73753E" w14:textId="77777777" w:rsidTr="00235060">
        <w:tc>
          <w:tcPr>
            <w:tcW w:w="1530" w:type="dxa"/>
            <w:vAlign w:val="center"/>
          </w:tcPr>
          <w:p w14:paraId="592FAAA3" w14:textId="77777777" w:rsidR="00F131F3" w:rsidRPr="00D6155E" w:rsidRDefault="00F131F3" w:rsidP="00235060"/>
        </w:tc>
        <w:tc>
          <w:tcPr>
            <w:tcW w:w="4170" w:type="dxa"/>
            <w:gridSpan w:val="2"/>
            <w:tcBorders>
              <w:top w:val="single" w:sz="4" w:space="0" w:color="auto"/>
            </w:tcBorders>
            <w:vAlign w:val="center"/>
          </w:tcPr>
          <w:p w14:paraId="14B20DA1" w14:textId="77777777" w:rsidR="00F131F3" w:rsidRPr="001973AA" w:rsidRDefault="00F131F3" w:rsidP="00235060">
            <w:pPr>
              <w:pStyle w:val="Heading3"/>
            </w:pPr>
            <w:r w:rsidRPr="001973AA">
              <w:t>Last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</w:tcBorders>
            <w:vAlign w:val="center"/>
          </w:tcPr>
          <w:p w14:paraId="0DC187DF" w14:textId="77777777" w:rsidR="00F131F3" w:rsidRPr="001973AA" w:rsidRDefault="00F131F3" w:rsidP="00235060">
            <w:pPr>
              <w:pStyle w:val="Heading3"/>
            </w:pPr>
            <w:r w:rsidRPr="001973AA">
              <w:t>First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54863A32" w14:textId="77777777" w:rsidR="00F131F3" w:rsidRPr="001973AA" w:rsidRDefault="00F131F3" w:rsidP="00235060">
            <w:pPr>
              <w:pStyle w:val="Heading3"/>
            </w:pPr>
          </w:p>
        </w:tc>
      </w:tr>
      <w:tr w:rsidR="00F131F3" w:rsidRPr="005114CE" w14:paraId="55E6C983" w14:textId="77777777" w:rsidTr="00235060">
        <w:trPr>
          <w:trHeight w:val="288"/>
        </w:trPr>
        <w:tc>
          <w:tcPr>
            <w:tcW w:w="1530" w:type="dxa"/>
            <w:vAlign w:val="center"/>
          </w:tcPr>
          <w:p w14:paraId="3AB69042" w14:textId="4BDA93C8" w:rsidR="00F131F3" w:rsidRPr="005114CE" w:rsidRDefault="00C41767" w:rsidP="00235060">
            <w:r>
              <w:t>Date of birth</w:t>
            </w:r>
            <w:r w:rsidR="00F131F3" w:rsidRPr="005114CE">
              <w:t>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center"/>
          </w:tcPr>
          <w:p w14:paraId="08C9140A" w14:textId="77777777" w:rsidR="00F131F3" w:rsidRPr="008E72CF" w:rsidRDefault="00F131F3" w:rsidP="00235060">
            <w:pPr>
              <w:pStyle w:val="FieldText"/>
            </w:pPr>
          </w:p>
        </w:tc>
        <w:tc>
          <w:tcPr>
            <w:tcW w:w="1574" w:type="dxa"/>
            <w:gridSpan w:val="2"/>
            <w:vAlign w:val="center"/>
          </w:tcPr>
          <w:p w14:paraId="251271DE" w14:textId="77777777" w:rsidR="00F131F3" w:rsidRPr="005114CE" w:rsidRDefault="00F131F3" w:rsidP="00235060">
            <w:r>
              <w:t>Male/Female:</w:t>
            </w:r>
          </w:p>
        </w:tc>
        <w:tc>
          <w:tcPr>
            <w:tcW w:w="3409" w:type="dxa"/>
            <w:gridSpan w:val="2"/>
            <w:tcBorders>
              <w:bottom w:val="single" w:sz="4" w:space="0" w:color="auto"/>
            </w:tcBorders>
            <w:vAlign w:val="center"/>
          </w:tcPr>
          <w:p w14:paraId="4FA707E5" w14:textId="77777777" w:rsidR="00F131F3" w:rsidRPr="009C220D" w:rsidRDefault="00F131F3" w:rsidP="00235060">
            <w:pPr>
              <w:pStyle w:val="FieldText"/>
            </w:pPr>
          </w:p>
        </w:tc>
      </w:tr>
      <w:tr w:rsidR="00F131F3" w:rsidRPr="005114CE" w14:paraId="5546DF2B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13D8ECBB" w14:textId="77777777" w:rsidR="00F131F3" w:rsidRPr="005114CE" w:rsidRDefault="00F131F3" w:rsidP="00235060">
            <w:r>
              <w:t>Family status: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vAlign w:val="center"/>
          </w:tcPr>
          <w:p w14:paraId="03FE7E7B" w14:textId="77777777" w:rsidR="00F131F3" w:rsidRPr="008E72CF" w:rsidRDefault="00F131F3" w:rsidP="00235060">
            <w:pPr>
              <w:pStyle w:val="FieldText"/>
            </w:pPr>
          </w:p>
        </w:tc>
      </w:tr>
      <w:tr w:rsidR="00F131F3" w:rsidRPr="005114CE" w14:paraId="1FF53412" w14:textId="77777777" w:rsidTr="00235060">
        <w:trPr>
          <w:trHeight w:val="504"/>
        </w:trPr>
        <w:tc>
          <w:tcPr>
            <w:tcW w:w="1530" w:type="dxa"/>
            <w:vAlign w:val="center"/>
          </w:tcPr>
          <w:p w14:paraId="1AEC4E17" w14:textId="77777777" w:rsidR="00F131F3" w:rsidRPr="005114CE" w:rsidRDefault="00F131F3" w:rsidP="00235060">
            <w:r>
              <w:t>Ethnic origin: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vAlign w:val="center"/>
          </w:tcPr>
          <w:p w14:paraId="767C772F" w14:textId="77777777" w:rsidR="00F131F3" w:rsidRPr="009C220D" w:rsidRDefault="00F131F3" w:rsidP="00235060">
            <w:pPr>
              <w:pStyle w:val="FieldText"/>
            </w:pPr>
          </w:p>
        </w:tc>
      </w:tr>
    </w:tbl>
    <w:p w14:paraId="276DA231" w14:textId="77777777" w:rsidR="0000525E" w:rsidRPr="001501FD" w:rsidRDefault="0096594B" w:rsidP="0096594B">
      <w:pPr>
        <w:pStyle w:val="Heading2"/>
        <w:jc w:val="left"/>
        <w:rPr>
          <w:sz w:val="20"/>
        </w:rPr>
      </w:pPr>
      <w:r w:rsidRPr="001501FD">
        <w:rPr>
          <w:sz w:val="20"/>
        </w:rPr>
        <w:t>Resident Parent(s)/Carers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80"/>
        <w:gridCol w:w="693"/>
        <w:gridCol w:w="709"/>
        <w:gridCol w:w="65"/>
        <w:gridCol w:w="1974"/>
        <w:gridCol w:w="1509"/>
      </w:tblGrid>
      <w:tr w:rsidR="00235060" w:rsidRPr="005114CE" w14:paraId="56112FA5" w14:textId="77777777" w:rsidTr="00E173EF">
        <w:trPr>
          <w:trHeight w:val="432"/>
        </w:trPr>
        <w:tc>
          <w:tcPr>
            <w:tcW w:w="9360" w:type="dxa"/>
            <w:gridSpan w:val="7"/>
            <w:vAlign w:val="center"/>
          </w:tcPr>
          <w:p w14:paraId="26749861" w14:textId="77777777" w:rsidR="00235060" w:rsidRDefault="00235060" w:rsidP="00235060"/>
          <w:p w14:paraId="2515B178" w14:textId="038BEDCC" w:rsidR="00235060" w:rsidRPr="00235060" w:rsidRDefault="00235060" w:rsidP="00235060">
            <w:pPr>
              <w:rPr>
                <w:b/>
                <w:i/>
              </w:rPr>
            </w:pPr>
            <w:r w:rsidRPr="00235060">
              <w:rPr>
                <w:b/>
              </w:rPr>
              <w:t xml:space="preserve">Parent / Carer / Foster Carer </w:t>
            </w:r>
            <w:r>
              <w:rPr>
                <w:b/>
              </w:rPr>
              <w:t xml:space="preserve"> (</w:t>
            </w:r>
            <w:r w:rsidRPr="00235060">
              <w:rPr>
                <w:b/>
                <w:i/>
              </w:rPr>
              <w:t>please delete as appropriate</w:t>
            </w:r>
            <w:r>
              <w:rPr>
                <w:b/>
                <w:i/>
              </w:rPr>
              <w:t>)</w:t>
            </w:r>
          </w:p>
          <w:p w14:paraId="4C460223" w14:textId="77777777" w:rsidR="00235060" w:rsidRDefault="00235060" w:rsidP="00235060"/>
          <w:p w14:paraId="253AA679" w14:textId="34CCE5BD" w:rsidR="00235060" w:rsidRPr="00235060" w:rsidRDefault="00235060" w:rsidP="00235060">
            <w:pPr>
              <w:pStyle w:val="FieldText"/>
              <w:rPr>
                <w:b w:val="0"/>
              </w:rPr>
            </w:pPr>
            <w:r w:rsidRPr="00235060">
              <w:rPr>
                <w:b w:val="0"/>
              </w:rPr>
              <w:t>Full Name:</w:t>
            </w:r>
          </w:p>
        </w:tc>
      </w:tr>
      <w:tr w:rsidR="002B27FD" w:rsidRPr="005114CE" w14:paraId="7ECDE083" w14:textId="77777777" w:rsidTr="00235060">
        <w:trPr>
          <w:trHeight w:val="144"/>
        </w:trPr>
        <w:tc>
          <w:tcPr>
            <w:tcW w:w="1530" w:type="dxa"/>
            <w:vAlign w:val="center"/>
          </w:tcPr>
          <w:p w14:paraId="6C5DB5EA" w14:textId="77777777" w:rsidR="002B27FD" w:rsidRDefault="002B27FD" w:rsidP="00235060"/>
        </w:tc>
        <w:tc>
          <w:tcPr>
            <w:tcW w:w="4347" w:type="dxa"/>
            <w:gridSpan w:val="4"/>
            <w:vAlign w:val="center"/>
          </w:tcPr>
          <w:p w14:paraId="6218BE34" w14:textId="77777777" w:rsidR="002B27FD" w:rsidRPr="001973AA" w:rsidRDefault="002B27FD" w:rsidP="00235060">
            <w:pPr>
              <w:pStyle w:val="Heading3"/>
            </w:pPr>
            <w:r w:rsidRPr="001973AA">
              <w:t>Last</w:t>
            </w:r>
          </w:p>
        </w:tc>
        <w:tc>
          <w:tcPr>
            <w:tcW w:w="1974" w:type="dxa"/>
            <w:vAlign w:val="center"/>
          </w:tcPr>
          <w:p w14:paraId="6A45B5D1" w14:textId="77777777" w:rsidR="002B27FD" w:rsidRPr="001973AA" w:rsidRDefault="002B27FD" w:rsidP="00235060">
            <w:pPr>
              <w:pStyle w:val="Heading3"/>
            </w:pPr>
            <w:r w:rsidRPr="001973AA">
              <w:t>First</w:t>
            </w:r>
          </w:p>
        </w:tc>
        <w:tc>
          <w:tcPr>
            <w:tcW w:w="1509" w:type="dxa"/>
            <w:vAlign w:val="center"/>
          </w:tcPr>
          <w:p w14:paraId="0F5D0678" w14:textId="77777777" w:rsidR="002B27FD" w:rsidRPr="001973AA" w:rsidRDefault="002B27FD" w:rsidP="00235060">
            <w:pPr>
              <w:pStyle w:val="Heading3"/>
            </w:pPr>
          </w:p>
        </w:tc>
      </w:tr>
      <w:tr w:rsidR="00937437" w:rsidRPr="005114CE" w14:paraId="46EC9C1B" w14:textId="77777777" w:rsidTr="00235060">
        <w:trPr>
          <w:trHeight w:val="288"/>
        </w:trPr>
        <w:tc>
          <w:tcPr>
            <w:tcW w:w="1530" w:type="dxa"/>
            <w:vAlign w:val="center"/>
          </w:tcPr>
          <w:p w14:paraId="7CC270F9" w14:textId="77777777" w:rsidR="00937437" w:rsidRPr="005114CE" w:rsidRDefault="00937437" w:rsidP="00235060">
            <w:r>
              <w:t>Address</w:t>
            </w:r>
            <w:r w:rsidR="0040207F">
              <w:t>:</w:t>
            </w:r>
          </w:p>
        </w:tc>
        <w:tc>
          <w:tcPr>
            <w:tcW w:w="4282" w:type="dxa"/>
            <w:gridSpan w:val="3"/>
            <w:tcBorders>
              <w:bottom w:val="single" w:sz="4" w:space="0" w:color="auto"/>
            </w:tcBorders>
            <w:vAlign w:val="center"/>
          </w:tcPr>
          <w:p w14:paraId="4A750647" w14:textId="77777777" w:rsidR="00937437" w:rsidRPr="005114CE" w:rsidRDefault="00937437" w:rsidP="00235060">
            <w:pPr>
              <w:pStyle w:val="FieldText"/>
            </w:pPr>
          </w:p>
        </w:tc>
        <w:tc>
          <w:tcPr>
            <w:tcW w:w="3548" w:type="dxa"/>
            <w:gridSpan w:val="3"/>
            <w:tcBorders>
              <w:bottom w:val="single" w:sz="4" w:space="0" w:color="auto"/>
            </w:tcBorders>
            <w:vAlign w:val="center"/>
          </w:tcPr>
          <w:p w14:paraId="067EBB85" w14:textId="77777777" w:rsidR="00937437" w:rsidRPr="005114CE" w:rsidRDefault="00937437" w:rsidP="00235060">
            <w:pPr>
              <w:pStyle w:val="FieldText"/>
            </w:pPr>
          </w:p>
        </w:tc>
      </w:tr>
      <w:tr w:rsidR="00937437" w:rsidRPr="005114CE" w14:paraId="69FE8BCF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7E2D99E3" w14:textId="77777777" w:rsidR="00937437" w:rsidRPr="005114CE" w:rsidRDefault="00C133F3" w:rsidP="00235060">
            <w:r>
              <w:t>Primary</w:t>
            </w:r>
            <w:r w:rsidR="00937437">
              <w:t xml:space="preserve"> Phone: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67590C0" w14:textId="77777777" w:rsidR="00937437" w:rsidRPr="005114CE" w:rsidRDefault="00937437" w:rsidP="00235060">
            <w:pPr>
              <w:pStyle w:val="FieldText"/>
            </w:pPr>
          </w:p>
        </w:tc>
        <w:tc>
          <w:tcPr>
            <w:tcW w:w="693" w:type="dxa"/>
            <w:vAlign w:val="center"/>
          </w:tcPr>
          <w:p w14:paraId="573EF62E" w14:textId="77777777" w:rsidR="00937437" w:rsidRPr="005114CE" w:rsidRDefault="0096594B" w:rsidP="00235060">
            <w:r>
              <w:t>Email</w:t>
            </w:r>
            <w:r w:rsidR="00937437">
              <w:t>:</w:t>
            </w:r>
          </w:p>
        </w:tc>
        <w:tc>
          <w:tcPr>
            <w:tcW w:w="4257" w:type="dxa"/>
            <w:gridSpan w:val="4"/>
            <w:tcBorders>
              <w:bottom w:val="single" w:sz="4" w:space="0" w:color="auto"/>
            </w:tcBorders>
            <w:vAlign w:val="center"/>
          </w:tcPr>
          <w:p w14:paraId="25773A26" w14:textId="77777777" w:rsidR="00937437" w:rsidRPr="005114CE" w:rsidRDefault="00937437" w:rsidP="00235060">
            <w:pPr>
              <w:pStyle w:val="FieldText"/>
            </w:pPr>
          </w:p>
        </w:tc>
      </w:tr>
    </w:tbl>
    <w:p w14:paraId="5AC5B272" w14:textId="77777777" w:rsidR="0096594B" w:rsidRPr="001501FD" w:rsidRDefault="0096594B" w:rsidP="0096594B">
      <w:pPr>
        <w:pStyle w:val="Heading2"/>
        <w:jc w:val="left"/>
        <w:rPr>
          <w:sz w:val="20"/>
        </w:rPr>
      </w:pPr>
      <w:r w:rsidRPr="001501FD">
        <w:rPr>
          <w:sz w:val="20"/>
        </w:rPr>
        <w:t>Non Resident Parent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80"/>
        <w:gridCol w:w="693"/>
        <w:gridCol w:w="774"/>
        <w:gridCol w:w="1974"/>
        <w:gridCol w:w="1509"/>
      </w:tblGrid>
      <w:tr w:rsidR="0096594B" w:rsidRPr="005114CE" w14:paraId="5B37B88B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6D5BA790" w14:textId="77777777" w:rsidR="0096594B" w:rsidRPr="005114CE" w:rsidRDefault="0096594B" w:rsidP="00235060">
            <w:r>
              <w:t>Full Name:</w:t>
            </w:r>
          </w:p>
        </w:tc>
        <w:tc>
          <w:tcPr>
            <w:tcW w:w="4347" w:type="dxa"/>
            <w:gridSpan w:val="3"/>
            <w:tcBorders>
              <w:bottom w:val="single" w:sz="4" w:space="0" w:color="auto"/>
            </w:tcBorders>
            <w:vAlign w:val="center"/>
          </w:tcPr>
          <w:p w14:paraId="70382B95" w14:textId="77777777" w:rsidR="0096594B" w:rsidRPr="009C220D" w:rsidRDefault="0096594B" w:rsidP="00235060">
            <w:pPr>
              <w:pStyle w:val="FieldText"/>
            </w:pPr>
          </w:p>
        </w:tc>
        <w:tc>
          <w:tcPr>
            <w:tcW w:w="3483" w:type="dxa"/>
            <w:gridSpan w:val="2"/>
            <w:tcBorders>
              <w:bottom w:val="single" w:sz="4" w:space="0" w:color="auto"/>
            </w:tcBorders>
            <w:vAlign w:val="center"/>
          </w:tcPr>
          <w:p w14:paraId="35ECDF1A" w14:textId="77777777" w:rsidR="0096594B" w:rsidRPr="009C220D" w:rsidRDefault="0096594B" w:rsidP="00235060">
            <w:pPr>
              <w:pStyle w:val="FieldText"/>
            </w:pPr>
          </w:p>
        </w:tc>
      </w:tr>
      <w:tr w:rsidR="0096594B" w:rsidRPr="005114CE" w14:paraId="15588041" w14:textId="77777777" w:rsidTr="00235060">
        <w:trPr>
          <w:trHeight w:val="144"/>
        </w:trPr>
        <w:tc>
          <w:tcPr>
            <w:tcW w:w="1530" w:type="dxa"/>
            <w:vAlign w:val="center"/>
          </w:tcPr>
          <w:p w14:paraId="03AF8D02" w14:textId="77777777" w:rsidR="0096594B" w:rsidRDefault="0096594B" w:rsidP="00235060"/>
        </w:tc>
        <w:tc>
          <w:tcPr>
            <w:tcW w:w="4347" w:type="dxa"/>
            <w:gridSpan w:val="3"/>
            <w:vAlign w:val="center"/>
          </w:tcPr>
          <w:p w14:paraId="00C13769" w14:textId="77777777" w:rsidR="0096594B" w:rsidRPr="001973AA" w:rsidRDefault="0096594B" w:rsidP="00235060">
            <w:pPr>
              <w:pStyle w:val="Heading3"/>
            </w:pPr>
            <w:r w:rsidRPr="001973AA">
              <w:t>Last</w:t>
            </w:r>
          </w:p>
        </w:tc>
        <w:tc>
          <w:tcPr>
            <w:tcW w:w="1974" w:type="dxa"/>
            <w:vAlign w:val="center"/>
          </w:tcPr>
          <w:p w14:paraId="0F7754AB" w14:textId="77777777" w:rsidR="0096594B" w:rsidRPr="001973AA" w:rsidRDefault="0096594B" w:rsidP="00235060">
            <w:pPr>
              <w:pStyle w:val="Heading3"/>
            </w:pPr>
            <w:r w:rsidRPr="001973AA">
              <w:t>First</w:t>
            </w:r>
          </w:p>
        </w:tc>
        <w:tc>
          <w:tcPr>
            <w:tcW w:w="1509" w:type="dxa"/>
            <w:vAlign w:val="center"/>
          </w:tcPr>
          <w:p w14:paraId="6FF7ED53" w14:textId="77777777" w:rsidR="0096594B" w:rsidRPr="001973AA" w:rsidRDefault="0096594B" w:rsidP="00235060">
            <w:pPr>
              <w:pStyle w:val="Heading3"/>
            </w:pPr>
          </w:p>
        </w:tc>
      </w:tr>
      <w:tr w:rsidR="00F131F3" w:rsidRPr="005114CE" w14:paraId="2A15BF81" w14:textId="77777777" w:rsidTr="00235060">
        <w:trPr>
          <w:trHeight w:val="288"/>
        </w:trPr>
        <w:tc>
          <w:tcPr>
            <w:tcW w:w="1530" w:type="dxa"/>
            <w:vAlign w:val="center"/>
          </w:tcPr>
          <w:p w14:paraId="613BC28B" w14:textId="77777777" w:rsidR="00F131F3" w:rsidRPr="005114CE" w:rsidRDefault="00F131F3" w:rsidP="00235060">
            <w:r>
              <w:t>Address: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vAlign w:val="center"/>
          </w:tcPr>
          <w:p w14:paraId="4CA326D6" w14:textId="77777777" w:rsidR="00F131F3" w:rsidRPr="005114CE" w:rsidRDefault="00F131F3" w:rsidP="00235060">
            <w:pPr>
              <w:pStyle w:val="FieldText"/>
            </w:pPr>
          </w:p>
        </w:tc>
      </w:tr>
      <w:tr w:rsidR="0096594B" w:rsidRPr="005114CE" w14:paraId="108B8400" w14:textId="77777777" w:rsidTr="00235060">
        <w:trPr>
          <w:trHeight w:val="432"/>
        </w:trPr>
        <w:tc>
          <w:tcPr>
            <w:tcW w:w="1530" w:type="dxa"/>
            <w:vAlign w:val="center"/>
          </w:tcPr>
          <w:p w14:paraId="51CBF139" w14:textId="77777777" w:rsidR="0096594B" w:rsidRPr="005114CE" w:rsidRDefault="0096594B" w:rsidP="00235060">
            <w:r>
              <w:t>Primary Phone: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7F20388" w14:textId="77777777" w:rsidR="0096594B" w:rsidRPr="005114CE" w:rsidRDefault="0096594B" w:rsidP="00235060">
            <w:pPr>
              <w:pStyle w:val="FieldText"/>
            </w:pPr>
          </w:p>
        </w:tc>
        <w:tc>
          <w:tcPr>
            <w:tcW w:w="693" w:type="dxa"/>
            <w:vAlign w:val="center"/>
          </w:tcPr>
          <w:p w14:paraId="3A7E3A7E" w14:textId="77777777" w:rsidR="0096594B" w:rsidRPr="005114CE" w:rsidRDefault="0096594B" w:rsidP="00235060">
            <w:r>
              <w:t>Email:</w:t>
            </w:r>
          </w:p>
        </w:tc>
        <w:tc>
          <w:tcPr>
            <w:tcW w:w="4257" w:type="dxa"/>
            <w:gridSpan w:val="3"/>
            <w:tcBorders>
              <w:bottom w:val="single" w:sz="4" w:space="0" w:color="auto"/>
            </w:tcBorders>
            <w:vAlign w:val="center"/>
          </w:tcPr>
          <w:p w14:paraId="1796D58F" w14:textId="77777777" w:rsidR="0096594B" w:rsidRPr="005114CE" w:rsidRDefault="0096594B" w:rsidP="00235060">
            <w:pPr>
              <w:pStyle w:val="FieldText"/>
            </w:pPr>
          </w:p>
        </w:tc>
      </w:tr>
    </w:tbl>
    <w:p w14:paraId="441491DD" w14:textId="642C9E74" w:rsidR="00235060" w:rsidRDefault="00235060" w:rsidP="00CC6BB1">
      <w:pPr>
        <w:rPr>
          <w:sz w:val="8"/>
          <w:szCs w:val="8"/>
        </w:rPr>
      </w:pPr>
    </w:p>
    <w:p w14:paraId="1EC7B9CF" w14:textId="6F3002BA" w:rsidR="00235060" w:rsidRDefault="00235060" w:rsidP="00CC6BB1">
      <w:pPr>
        <w:rPr>
          <w:sz w:val="8"/>
          <w:szCs w:val="8"/>
        </w:rPr>
      </w:pPr>
    </w:p>
    <w:p w14:paraId="1FE5932E" w14:textId="454C1E0F" w:rsidR="00235060" w:rsidRDefault="00235060" w:rsidP="00CC6BB1">
      <w:pPr>
        <w:rPr>
          <w:sz w:val="8"/>
          <w:szCs w:val="8"/>
        </w:rPr>
      </w:pPr>
    </w:p>
    <w:p w14:paraId="1429F0D5" w14:textId="2808C484" w:rsidR="00235060" w:rsidRDefault="00235060" w:rsidP="00CC6BB1">
      <w:pPr>
        <w:rPr>
          <w:sz w:val="8"/>
          <w:szCs w:val="8"/>
        </w:rPr>
      </w:pPr>
    </w:p>
    <w:p w14:paraId="63B5B1B9" w14:textId="6E3C5E14" w:rsidR="00613555" w:rsidRPr="001501FD" w:rsidRDefault="00613555" w:rsidP="00613555">
      <w:pPr>
        <w:pStyle w:val="Heading2"/>
        <w:jc w:val="left"/>
        <w:rPr>
          <w:sz w:val="20"/>
        </w:rPr>
      </w:pPr>
      <w:r w:rsidRPr="001501FD">
        <w:rPr>
          <w:sz w:val="20"/>
        </w:rPr>
        <w:lastRenderedPageBreak/>
        <w:t>Availability – Please indicate which days the child could attend play therapy sessions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128"/>
        <w:gridCol w:w="851"/>
        <w:gridCol w:w="3973"/>
      </w:tblGrid>
      <w:tr w:rsidR="00E14552" w:rsidRPr="005114CE" w14:paraId="1C124DB3" w14:textId="232273DC" w:rsidTr="007E640D">
        <w:trPr>
          <w:trHeight w:val="432"/>
        </w:trPr>
        <w:tc>
          <w:tcPr>
            <w:tcW w:w="2408" w:type="dxa"/>
            <w:vMerge w:val="restart"/>
            <w:vAlign w:val="center"/>
          </w:tcPr>
          <w:p w14:paraId="7CD3086E" w14:textId="7A8A745A" w:rsidR="00E14552" w:rsidRPr="005114CE" w:rsidRDefault="00E14552" w:rsidP="00E14552">
            <w:pPr>
              <w:jc w:val="center"/>
            </w:pPr>
            <w:r>
              <w:t>Is the child able to attend a session during school day?</w:t>
            </w:r>
          </w:p>
        </w:tc>
        <w:tc>
          <w:tcPr>
            <w:tcW w:w="2128" w:type="dxa"/>
            <w:vAlign w:val="center"/>
          </w:tcPr>
          <w:p w14:paraId="7704BBD1" w14:textId="77777777" w:rsidR="0088341E" w:rsidRDefault="0088341E" w:rsidP="00E14552">
            <w:pPr>
              <w:pStyle w:val="FieldText"/>
            </w:pPr>
          </w:p>
          <w:p w14:paraId="03A4A62C" w14:textId="77777777" w:rsidR="0088341E" w:rsidRDefault="0088341E" w:rsidP="00E14552">
            <w:pPr>
              <w:pStyle w:val="FieldText"/>
            </w:pPr>
          </w:p>
          <w:p w14:paraId="46F76609" w14:textId="0BA63DFC" w:rsidR="00E14552" w:rsidRPr="009C220D" w:rsidRDefault="00E14552" w:rsidP="00E14552">
            <w:pPr>
              <w:pStyle w:val="FieldText"/>
            </w:pPr>
            <w:r>
              <w:t>Yes       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C37D2F" w14:textId="16D0F9AC" w:rsidR="00E14552" w:rsidRPr="005114CE" w:rsidRDefault="00E14552" w:rsidP="00E14552">
            <w:r>
              <w:t>School:</w:t>
            </w:r>
          </w:p>
        </w:tc>
        <w:tc>
          <w:tcPr>
            <w:tcW w:w="3973" w:type="dxa"/>
            <w:tcBorders>
              <w:bottom w:val="single" w:sz="4" w:space="0" w:color="auto"/>
            </w:tcBorders>
            <w:vAlign w:val="center"/>
          </w:tcPr>
          <w:p w14:paraId="15A6721B" w14:textId="24D948C8" w:rsidR="00E14552" w:rsidRPr="005114CE" w:rsidRDefault="00E14552" w:rsidP="00E14552"/>
        </w:tc>
      </w:tr>
      <w:tr w:rsidR="00E14552" w:rsidRPr="005114CE" w14:paraId="00C9BDFE" w14:textId="60C2085E" w:rsidTr="007E640D">
        <w:trPr>
          <w:trHeight w:val="450"/>
        </w:trPr>
        <w:tc>
          <w:tcPr>
            <w:tcW w:w="2408" w:type="dxa"/>
            <w:vMerge/>
            <w:vAlign w:val="center"/>
          </w:tcPr>
          <w:p w14:paraId="10E3ADD4" w14:textId="77777777" w:rsidR="00E14552" w:rsidRDefault="00E14552" w:rsidP="00E14552">
            <w:pPr>
              <w:jc w:val="center"/>
            </w:pPr>
          </w:p>
        </w:tc>
        <w:tc>
          <w:tcPr>
            <w:tcW w:w="2128" w:type="dxa"/>
            <w:vAlign w:val="center"/>
          </w:tcPr>
          <w:p w14:paraId="099052EB" w14:textId="77777777" w:rsidR="00E14552" w:rsidRDefault="00E14552" w:rsidP="00E14552">
            <w:pPr>
              <w:pStyle w:val="FieldText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C7D931" w14:textId="30B19359" w:rsidR="00E14552" w:rsidRPr="0088341E" w:rsidRDefault="00E14552" w:rsidP="00E14552">
            <w:r w:rsidRPr="0088341E">
              <w:t>Contact: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3D484" w14:textId="77777777" w:rsidR="00E14552" w:rsidRPr="005114CE" w:rsidRDefault="00E14552" w:rsidP="00E14552">
            <w:pPr>
              <w:rPr>
                <w:b/>
              </w:rPr>
            </w:pPr>
          </w:p>
        </w:tc>
      </w:tr>
      <w:tr w:rsidR="002A65E8" w:rsidRPr="005114CE" w14:paraId="498F0336" w14:textId="765C89C4" w:rsidTr="007E640D">
        <w:trPr>
          <w:trHeight w:val="288"/>
        </w:trPr>
        <w:tc>
          <w:tcPr>
            <w:tcW w:w="4536" w:type="dxa"/>
            <w:gridSpan w:val="2"/>
            <w:vMerge w:val="restart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</w:tblGrid>
            <w:tr w:rsidR="00840EC8" w14:paraId="5EF252D7" w14:textId="77777777" w:rsidTr="00370842">
              <w:tc>
                <w:tcPr>
                  <w:tcW w:w="3397" w:type="dxa"/>
                </w:tcPr>
                <w:p w14:paraId="05BE392A" w14:textId="77777777" w:rsidR="00840EC8" w:rsidRDefault="00840EC8" w:rsidP="00E14552">
                  <w:pPr>
                    <w:pStyle w:val="FieldText"/>
                  </w:pPr>
                  <w:r>
                    <w:t>Preferred Location</w:t>
                  </w:r>
                  <w:r w:rsidR="00723AD7">
                    <w:t>:</w:t>
                  </w:r>
                </w:p>
                <w:p w14:paraId="7C1223BF" w14:textId="0D1017F1" w:rsidR="00C35CC4" w:rsidRPr="00C35CC4" w:rsidRDefault="00C35CC4" w:rsidP="00C35CC4"/>
              </w:tc>
            </w:tr>
            <w:tr w:rsidR="00840EC8" w14:paraId="57BDB6FE" w14:textId="77777777" w:rsidTr="00370842">
              <w:trPr>
                <w:trHeight w:val="116"/>
              </w:trPr>
              <w:tc>
                <w:tcPr>
                  <w:tcW w:w="3397" w:type="dxa"/>
                  <w:tcBorders>
                    <w:bottom w:val="single" w:sz="4" w:space="0" w:color="auto"/>
                  </w:tcBorders>
                </w:tcPr>
                <w:p w14:paraId="18463075" w14:textId="17329522" w:rsidR="002F5AD7" w:rsidRPr="002F5AD7" w:rsidRDefault="00840EC8" w:rsidP="003E36E8">
                  <w:pPr>
                    <w:pStyle w:val="FieldText"/>
                  </w:pPr>
                  <w:r>
                    <w:t>Gloucester</w:t>
                  </w:r>
                  <w:r w:rsidR="00EF1958">
                    <w:t xml:space="preserve">               </w:t>
                  </w:r>
                </w:p>
              </w:tc>
            </w:tr>
            <w:tr w:rsidR="00723AD7" w14:paraId="1E0C79B4" w14:textId="77777777" w:rsidTr="00370842">
              <w:tc>
                <w:tcPr>
                  <w:tcW w:w="33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26D6D4" w14:textId="1FA6C6F8" w:rsidR="002F5AD7" w:rsidRPr="002F5AD7" w:rsidRDefault="00723AD7" w:rsidP="008A6DF3">
                  <w:pPr>
                    <w:pStyle w:val="FieldText"/>
                  </w:pPr>
                  <w:r>
                    <w:t>Mitcheldean</w:t>
                  </w:r>
                </w:p>
              </w:tc>
            </w:tr>
            <w:tr w:rsidR="00723AD7" w14:paraId="4D123B15" w14:textId="77777777" w:rsidTr="00370842">
              <w:tc>
                <w:tcPr>
                  <w:tcW w:w="3397" w:type="dxa"/>
                  <w:tcBorders>
                    <w:top w:val="single" w:sz="4" w:space="0" w:color="auto"/>
                  </w:tcBorders>
                </w:tcPr>
                <w:p w14:paraId="2381FEA1" w14:textId="447029EF" w:rsidR="002F5AD7" w:rsidRPr="002F5AD7" w:rsidRDefault="00723AD7" w:rsidP="008A6DF3">
                  <w:pPr>
                    <w:pStyle w:val="FieldText"/>
                  </w:pPr>
                  <w:r>
                    <w:t>No Preference</w:t>
                  </w:r>
                </w:p>
              </w:tc>
            </w:tr>
          </w:tbl>
          <w:p w14:paraId="5854D57D" w14:textId="3D1985E6" w:rsidR="002A65E8" w:rsidRPr="00FB4C0C" w:rsidRDefault="002A65E8" w:rsidP="00E14552">
            <w:pPr>
              <w:pStyle w:val="FieldText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E1EC9" w14:textId="557B8B33" w:rsidR="002A65E8" w:rsidRPr="005114CE" w:rsidRDefault="002A65E8" w:rsidP="00E14552">
            <w:r>
              <w:t>Address: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2BE6F" w14:textId="77777777" w:rsidR="002A65E8" w:rsidRDefault="002A65E8" w:rsidP="00E14552"/>
          <w:p w14:paraId="2905CC46" w14:textId="00062DFB" w:rsidR="002A65E8" w:rsidRDefault="002A65E8" w:rsidP="00E14552">
            <w:r>
              <w:t>_______________________________________</w:t>
            </w:r>
          </w:p>
          <w:p w14:paraId="1CE3989C" w14:textId="77777777" w:rsidR="002A65E8" w:rsidRDefault="002A65E8" w:rsidP="00E14552"/>
          <w:p w14:paraId="398FE527" w14:textId="081EB3C7" w:rsidR="002A65E8" w:rsidRPr="005114CE" w:rsidRDefault="002A65E8" w:rsidP="00E14552"/>
        </w:tc>
      </w:tr>
      <w:tr w:rsidR="002A65E8" w:rsidRPr="005114CE" w14:paraId="27AC3DEE" w14:textId="7076C6ED" w:rsidTr="007E640D">
        <w:trPr>
          <w:trHeight w:val="288"/>
        </w:trPr>
        <w:tc>
          <w:tcPr>
            <w:tcW w:w="4536" w:type="dxa"/>
            <w:gridSpan w:val="2"/>
            <w:vMerge/>
            <w:vAlign w:val="center"/>
          </w:tcPr>
          <w:p w14:paraId="2236B436" w14:textId="676A50D9" w:rsidR="002A65E8" w:rsidRPr="005114CE" w:rsidRDefault="002A65E8" w:rsidP="00E14552">
            <w:pPr>
              <w:pStyle w:val="FieldText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A6F4F" w14:textId="49DF6B96" w:rsidR="002A65E8" w:rsidRPr="005114CE" w:rsidRDefault="002A65E8" w:rsidP="00E14552"/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DF062" w14:textId="77777777" w:rsidR="002A65E8" w:rsidRDefault="002A65E8" w:rsidP="00E14552"/>
          <w:p w14:paraId="664CD66E" w14:textId="6EF7693C" w:rsidR="002A65E8" w:rsidRPr="005114CE" w:rsidRDefault="002A65E8" w:rsidP="00E14552"/>
        </w:tc>
      </w:tr>
      <w:tr w:rsidR="002A65E8" w:rsidRPr="005114CE" w14:paraId="1F22EF38" w14:textId="21BB833B" w:rsidTr="007E640D">
        <w:trPr>
          <w:trHeight w:val="288"/>
        </w:trPr>
        <w:tc>
          <w:tcPr>
            <w:tcW w:w="4536" w:type="dxa"/>
            <w:gridSpan w:val="2"/>
            <w:vMerge/>
            <w:vAlign w:val="center"/>
          </w:tcPr>
          <w:p w14:paraId="00282513" w14:textId="317A839A" w:rsidR="002A65E8" w:rsidRPr="005114CE" w:rsidRDefault="002A65E8" w:rsidP="00E14552">
            <w:pPr>
              <w:pStyle w:val="FieldText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6443A" w14:textId="5F5E42AC" w:rsidR="002A65E8" w:rsidRPr="005114CE" w:rsidRDefault="002A65E8" w:rsidP="00E14552">
            <w:r>
              <w:t>Phone: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43E16" w14:textId="7AA55559" w:rsidR="002A65E8" w:rsidRPr="005114CE" w:rsidRDefault="002A65E8" w:rsidP="00E14552"/>
        </w:tc>
      </w:tr>
      <w:tr w:rsidR="002A65E8" w:rsidRPr="005114CE" w14:paraId="3D93A757" w14:textId="65FC0BEB" w:rsidTr="00370842">
        <w:trPr>
          <w:trHeight w:val="99"/>
        </w:trPr>
        <w:tc>
          <w:tcPr>
            <w:tcW w:w="4536" w:type="dxa"/>
            <w:gridSpan w:val="2"/>
            <w:vMerge/>
            <w:vAlign w:val="center"/>
          </w:tcPr>
          <w:p w14:paraId="23C0FC16" w14:textId="1464542C" w:rsidR="002A65E8" w:rsidRPr="005114CE" w:rsidRDefault="002A65E8" w:rsidP="00E14552">
            <w:pPr>
              <w:pStyle w:val="FieldText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16228DD" w14:textId="31C7210D" w:rsidR="002A65E8" w:rsidRPr="005114CE" w:rsidRDefault="002A65E8" w:rsidP="00E14552">
            <w:r>
              <w:t>Email</w:t>
            </w:r>
            <w:r w:rsidR="00D81AA4">
              <w:t>:</w:t>
            </w:r>
          </w:p>
        </w:tc>
        <w:tc>
          <w:tcPr>
            <w:tcW w:w="3973" w:type="dxa"/>
            <w:tcBorders>
              <w:top w:val="single" w:sz="4" w:space="0" w:color="auto"/>
            </w:tcBorders>
            <w:vAlign w:val="center"/>
          </w:tcPr>
          <w:p w14:paraId="3785B69C" w14:textId="77777777" w:rsidR="002A65E8" w:rsidRDefault="002A65E8" w:rsidP="00E14552">
            <w:r>
              <w:t xml:space="preserve">                                                                               </w:t>
            </w:r>
          </w:p>
          <w:p w14:paraId="7DC66EBD" w14:textId="3D95D128" w:rsidR="002A65E8" w:rsidRPr="005114CE" w:rsidRDefault="002A65E8" w:rsidP="00E14552">
            <w:r>
              <w:t xml:space="preserve">                                                                              </w:t>
            </w:r>
          </w:p>
        </w:tc>
      </w:tr>
      <w:tr w:rsidR="002A65E8" w:rsidRPr="005114CE" w14:paraId="7C725A79" w14:textId="77777777" w:rsidTr="00370842">
        <w:trPr>
          <w:trHeight w:val="1664"/>
        </w:trPr>
        <w:tc>
          <w:tcPr>
            <w:tcW w:w="4536" w:type="dxa"/>
            <w:gridSpan w:val="2"/>
            <w:vAlign w:val="center"/>
          </w:tcPr>
          <w:p w14:paraId="4A05C4A6" w14:textId="45B49DE0" w:rsidR="002A65E8" w:rsidRDefault="002A65E8" w:rsidP="000E4F1A"/>
          <w:tbl>
            <w:tblPr>
              <w:tblStyle w:val="TableGrid"/>
              <w:tblpPr w:leftFromText="180" w:rightFromText="180" w:vertAnchor="text" w:horzAnchor="margin" w:tblpY="228"/>
              <w:tblOverlap w:val="never"/>
              <w:tblW w:w="4957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567"/>
              <w:gridCol w:w="425"/>
              <w:gridCol w:w="567"/>
              <w:gridCol w:w="851"/>
            </w:tblGrid>
            <w:tr w:rsidR="002A65E8" w14:paraId="2EB1C6B3" w14:textId="77777777" w:rsidTr="007008BF">
              <w:tc>
                <w:tcPr>
                  <w:tcW w:w="4957" w:type="dxa"/>
                  <w:gridSpan w:val="5"/>
                </w:tcPr>
                <w:p w14:paraId="5A55F556" w14:textId="77777777" w:rsidR="002A65E8" w:rsidRDefault="002A65E8" w:rsidP="007860B8">
                  <w:pPr>
                    <w:pStyle w:val="FieldText"/>
                  </w:pPr>
                  <w:r>
                    <w:t>Please select days and times of availability:</w:t>
                  </w:r>
                </w:p>
              </w:tc>
            </w:tr>
            <w:tr w:rsidR="002A65E8" w14:paraId="5B2163F3" w14:textId="77777777" w:rsidTr="00370842">
              <w:tc>
                <w:tcPr>
                  <w:tcW w:w="2547" w:type="dxa"/>
                </w:tcPr>
                <w:p w14:paraId="75208E6D" w14:textId="53717542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proofErr w:type="gramStart"/>
                  <w:r>
                    <w:rPr>
                      <w:b w:val="0"/>
                    </w:rPr>
                    <w:t xml:space="preserve">Monday </w:t>
                  </w:r>
                  <w:r w:rsidR="007008BF">
                    <w:rPr>
                      <w:b w:val="0"/>
                    </w:rPr>
                    <w:t xml:space="preserve"> (</w:t>
                  </w:r>
                  <w:proofErr w:type="gramEnd"/>
                  <w:r w:rsidR="007008BF">
                    <w:rPr>
                      <w:b w:val="0"/>
                    </w:rPr>
                    <w:t>Glos only)</w:t>
                  </w:r>
                </w:p>
              </w:tc>
              <w:tc>
                <w:tcPr>
                  <w:tcW w:w="567" w:type="dxa"/>
                </w:tcPr>
                <w:p w14:paraId="7D04DDC9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r>
                    <w:rPr>
                      <w:b w:val="0"/>
                    </w:rPr>
                    <w:t>AM</w:t>
                  </w:r>
                </w:p>
              </w:tc>
              <w:tc>
                <w:tcPr>
                  <w:tcW w:w="425" w:type="dxa"/>
                </w:tcPr>
                <w:p w14:paraId="3EBD6154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</w:p>
              </w:tc>
              <w:tc>
                <w:tcPr>
                  <w:tcW w:w="567" w:type="dxa"/>
                </w:tcPr>
                <w:p w14:paraId="024BB05B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r>
                    <w:rPr>
                      <w:b w:val="0"/>
                    </w:rPr>
                    <w:t>PM</w:t>
                  </w:r>
                </w:p>
              </w:tc>
              <w:tc>
                <w:tcPr>
                  <w:tcW w:w="851" w:type="dxa"/>
                </w:tcPr>
                <w:p w14:paraId="2CB9488F" w14:textId="77777777" w:rsidR="002A65E8" w:rsidRDefault="002A65E8" w:rsidP="007860B8">
                  <w:pPr>
                    <w:pStyle w:val="FieldText"/>
                  </w:pPr>
                </w:p>
              </w:tc>
            </w:tr>
            <w:tr w:rsidR="002A65E8" w14:paraId="24B0B6D9" w14:textId="77777777" w:rsidTr="00370842">
              <w:tc>
                <w:tcPr>
                  <w:tcW w:w="2547" w:type="dxa"/>
                </w:tcPr>
                <w:p w14:paraId="2B04557E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Tuesday</w:t>
                  </w:r>
                </w:p>
              </w:tc>
              <w:tc>
                <w:tcPr>
                  <w:tcW w:w="567" w:type="dxa"/>
                </w:tcPr>
                <w:p w14:paraId="6050920C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AM</w:t>
                  </w:r>
                </w:p>
              </w:tc>
              <w:tc>
                <w:tcPr>
                  <w:tcW w:w="425" w:type="dxa"/>
                </w:tcPr>
                <w:p w14:paraId="0DFFB6F2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</w:p>
              </w:tc>
              <w:tc>
                <w:tcPr>
                  <w:tcW w:w="567" w:type="dxa"/>
                </w:tcPr>
                <w:p w14:paraId="261A1A90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PM</w:t>
                  </w:r>
                </w:p>
              </w:tc>
              <w:tc>
                <w:tcPr>
                  <w:tcW w:w="851" w:type="dxa"/>
                </w:tcPr>
                <w:p w14:paraId="5279C613" w14:textId="77777777" w:rsidR="002A65E8" w:rsidRDefault="002A65E8" w:rsidP="007860B8">
                  <w:pPr>
                    <w:pStyle w:val="FieldText"/>
                  </w:pPr>
                </w:p>
              </w:tc>
            </w:tr>
            <w:tr w:rsidR="002A65E8" w14:paraId="034C885E" w14:textId="77777777" w:rsidTr="00370842">
              <w:tc>
                <w:tcPr>
                  <w:tcW w:w="2547" w:type="dxa"/>
                </w:tcPr>
                <w:p w14:paraId="2A63648C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Wednesday</w:t>
                  </w:r>
                </w:p>
              </w:tc>
              <w:tc>
                <w:tcPr>
                  <w:tcW w:w="567" w:type="dxa"/>
                </w:tcPr>
                <w:p w14:paraId="42150DCD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AM</w:t>
                  </w:r>
                </w:p>
              </w:tc>
              <w:tc>
                <w:tcPr>
                  <w:tcW w:w="425" w:type="dxa"/>
                </w:tcPr>
                <w:p w14:paraId="3CBF3B21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</w:p>
              </w:tc>
              <w:tc>
                <w:tcPr>
                  <w:tcW w:w="567" w:type="dxa"/>
                </w:tcPr>
                <w:p w14:paraId="0F4C29AC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PM</w:t>
                  </w:r>
                </w:p>
              </w:tc>
              <w:tc>
                <w:tcPr>
                  <w:tcW w:w="851" w:type="dxa"/>
                </w:tcPr>
                <w:p w14:paraId="77E7664D" w14:textId="77777777" w:rsidR="002A65E8" w:rsidRDefault="002A65E8" w:rsidP="007860B8">
                  <w:pPr>
                    <w:pStyle w:val="FieldText"/>
                  </w:pPr>
                </w:p>
              </w:tc>
            </w:tr>
            <w:tr w:rsidR="002A65E8" w14:paraId="27BD424D" w14:textId="77777777" w:rsidTr="00370842">
              <w:tc>
                <w:tcPr>
                  <w:tcW w:w="2547" w:type="dxa"/>
                </w:tcPr>
                <w:p w14:paraId="2A18434F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Thursday</w:t>
                  </w:r>
                </w:p>
              </w:tc>
              <w:tc>
                <w:tcPr>
                  <w:tcW w:w="567" w:type="dxa"/>
                </w:tcPr>
                <w:p w14:paraId="7FDAFA46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AM</w:t>
                  </w:r>
                </w:p>
              </w:tc>
              <w:tc>
                <w:tcPr>
                  <w:tcW w:w="425" w:type="dxa"/>
                </w:tcPr>
                <w:p w14:paraId="0EC058B4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</w:p>
              </w:tc>
              <w:tc>
                <w:tcPr>
                  <w:tcW w:w="567" w:type="dxa"/>
                </w:tcPr>
                <w:p w14:paraId="04179BE1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PM</w:t>
                  </w:r>
                </w:p>
              </w:tc>
              <w:tc>
                <w:tcPr>
                  <w:tcW w:w="851" w:type="dxa"/>
                </w:tcPr>
                <w:p w14:paraId="18C3B9D8" w14:textId="77777777" w:rsidR="002A65E8" w:rsidRDefault="002A65E8" w:rsidP="007860B8">
                  <w:pPr>
                    <w:pStyle w:val="FieldText"/>
                  </w:pPr>
                </w:p>
              </w:tc>
            </w:tr>
            <w:tr w:rsidR="002A65E8" w14:paraId="3BA717CE" w14:textId="77777777" w:rsidTr="00370842">
              <w:tc>
                <w:tcPr>
                  <w:tcW w:w="2547" w:type="dxa"/>
                </w:tcPr>
                <w:p w14:paraId="22A54B9B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Friday</w:t>
                  </w:r>
                </w:p>
              </w:tc>
              <w:tc>
                <w:tcPr>
                  <w:tcW w:w="567" w:type="dxa"/>
                </w:tcPr>
                <w:p w14:paraId="3A5245A9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AM</w:t>
                  </w:r>
                </w:p>
              </w:tc>
              <w:tc>
                <w:tcPr>
                  <w:tcW w:w="425" w:type="dxa"/>
                </w:tcPr>
                <w:p w14:paraId="014741C2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</w:p>
              </w:tc>
              <w:tc>
                <w:tcPr>
                  <w:tcW w:w="567" w:type="dxa"/>
                </w:tcPr>
                <w:p w14:paraId="25B26F64" w14:textId="77777777" w:rsidR="002A65E8" w:rsidRPr="007860B8" w:rsidRDefault="002A65E8" w:rsidP="007860B8">
                  <w:pPr>
                    <w:pStyle w:val="FieldText"/>
                    <w:rPr>
                      <w:b w:val="0"/>
                    </w:rPr>
                  </w:pPr>
                  <w:r w:rsidRPr="007860B8">
                    <w:rPr>
                      <w:b w:val="0"/>
                    </w:rPr>
                    <w:t>PM</w:t>
                  </w:r>
                </w:p>
              </w:tc>
              <w:tc>
                <w:tcPr>
                  <w:tcW w:w="851" w:type="dxa"/>
                </w:tcPr>
                <w:p w14:paraId="496826D8" w14:textId="77777777" w:rsidR="002A65E8" w:rsidRDefault="002A65E8" w:rsidP="007860B8">
                  <w:pPr>
                    <w:pStyle w:val="FieldText"/>
                  </w:pPr>
                </w:p>
              </w:tc>
            </w:tr>
          </w:tbl>
          <w:p w14:paraId="0F30C893" w14:textId="77777777" w:rsidR="002A65E8" w:rsidRDefault="002A65E8" w:rsidP="00723AD7"/>
        </w:tc>
        <w:tc>
          <w:tcPr>
            <w:tcW w:w="851" w:type="dxa"/>
            <w:vAlign w:val="center"/>
          </w:tcPr>
          <w:p w14:paraId="5D8B69C5" w14:textId="77777777" w:rsidR="002A65E8" w:rsidRDefault="002A65E8" w:rsidP="00E14552"/>
        </w:tc>
        <w:tc>
          <w:tcPr>
            <w:tcW w:w="3973" w:type="dxa"/>
            <w:vAlign w:val="center"/>
          </w:tcPr>
          <w:p w14:paraId="48659783" w14:textId="77777777" w:rsidR="002A65E8" w:rsidRDefault="002A65E8" w:rsidP="00E14552"/>
        </w:tc>
      </w:tr>
    </w:tbl>
    <w:p w14:paraId="64879C28" w14:textId="77777777" w:rsidR="00613555" w:rsidRPr="001973AA" w:rsidRDefault="00613555" w:rsidP="00613555">
      <w:pPr>
        <w:rPr>
          <w:sz w:val="8"/>
          <w:szCs w:val="8"/>
        </w:rPr>
      </w:pPr>
    </w:p>
    <w:p w14:paraId="417E856B" w14:textId="77777777" w:rsidR="002750BD" w:rsidRPr="001501FD" w:rsidRDefault="002750BD" w:rsidP="002750BD">
      <w:pPr>
        <w:pStyle w:val="Heading2"/>
        <w:jc w:val="left"/>
        <w:rPr>
          <w:sz w:val="20"/>
        </w:rPr>
      </w:pPr>
      <w:r>
        <w:rPr>
          <w:sz w:val="20"/>
        </w:rPr>
        <w:t>External agencies</w:t>
      </w:r>
    </w:p>
    <w:tbl>
      <w:tblPr>
        <w:tblW w:w="5076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2"/>
        <w:gridCol w:w="20"/>
      </w:tblGrid>
      <w:tr w:rsidR="002750BD" w:rsidRPr="005114CE" w14:paraId="000C606D" w14:textId="77777777" w:rsidTr="00AD36DC">
        <w:trPr>
          <w:trHeight w:val="354"/>
        </w:trPr>
        <w:tc>
          <w:tcPr>
            <w:tcW w:w="9482" w:type="dxa"/>
            <w:vAlign w:val="center"/>
          </w:tcPr>
          <w:p w14:paraId="4F9F68EF" w14:textId="421BE072" w:rsidR="002750BD" w:rsidRPr="005114CE" w:rsidRDefault="002750BD" w:rsidP="0088341E">
            <w:r>
              <w:t>Are any external agencies involved</w:t>
            </w:r>
            <w:r w:rsidR="007374C4">
              <w:t>?</w:t>
            </w:r>
            <w:r>
              <w:t xml:space="preserve"> </w:t>
            </w:r>
            <w:r w:rsidR="007374C4">
              <w:t xml:space="preserve">      </w:t>
            </w:r>
            <w:r>
              <w:t>Y/N: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center"/>
          </w:tcPr>
          <w:p w14:paraId="31896C4C" w14:textId="77777777" w:rsidR="002750BD" w:rsidRPr="009C220D" w:rsidRDefault="002750BD" w:rsidP="0088341E">
            <w:pPr>
              <w:pStyle w:val="FieldText"/>
            </w:pPr>
          </w:p>
        </w:tc>
      </w:tr>
      <w:tr w:rsidR="0088341E" w:rsidRPr="005114CE" w14:paraId="4990FC20" w14:textId="77777777" w:rsidTr="00AD36DC">
        <w:trPr>
          <w:trHeight w:val="436"/>
        </w:trPr>
        <w:tc>
          <w:tcPr>
            <w:tcW w:w="9482" w:type="dxa"/>
            <w:vAlign w:val="center"/>
          </w:tcPr>
          <w:p w14:paraId="6BAD86A9" w14:textId="77777777" w:rsidR="0088341E" w:rsidRDefault="0088341E" w:rsidP="0088341E"/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401AB" w14:textId="77777777" w:rsidR="0088341E" w:rsidRPr="009C220D" w:rsidRDefault="0088341E" w:rsidP="0088341E">
            <w:pPr>
              <w:pStyle w:val="FieldText"/>
            </w:pPr>
          </w:p>
        </w:tc>
      </w:tr>
      <w:tr w:rsidR="0088341E" w:rsidRPr="005114CE" w14:paraId="344617B6" w14:textId="77777777" w:rsidTr="00AD36DC">
        <w:trPr>
          <w:trHeight w:val="414"/>
        </w:trPr>
        <w:tc>
          <w:tcPr>
            <w:tcW w:w="9482" w:type="dxa"/>
            <w:vAlign w:val="center"/>
          </w:tcPr>
          <w:p w14:paraId="74D56CDD" w14:textId="77777777" w:rsidR="0088341E" w:rsidRDefault="0088341E" w:rsidP="0088341E"/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E5EC2" w14:textId="77777777" w:rsidR="0088341E" w:rsidRPr="009C220D" w:rsidRDefault="0088341E" w:rsidP="0088341E">
            <w:pPr>
              <w:pStyle w:val="FieldText"/>
            </w:pPr>
          </w:p>
        </w:tc>
      </w:tr>
      <w:tr w:rsidR="002750BD" w:rsidRPr="005114CE" w14:paraId="4585DCD6" w14:textId="77777777" w:rsidTr="00AD36DC">
        <w:trPr>
          <w:trHeight w:val="400"/>
        </w:trPr>
        <w:tc>
          <w:tcPr>
            <w:tcW w:w="9482" w:type="dxa"/>
            <w:vAlign w:val="center"/>
          </w:tcPr>
          <w:p w14:paraId="75DBEDA4" w14:textId="77777777" w:rsidR="002750BD" w:rsidRDefault="002750BD" w:rsidP="0088341E">
            <w:r>
              <w:t>If yes, please give details: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8A7B1" w14:textId="77777777" w:rsidR="002750BD" w:rsidRPr="005114CE" w:rsidRDefault="002750BD" w:rsidP="0088341E">
            <w:pPr>
              <w:pStyle w:val="FieldText"/>
            </w:pPr>
          </w:p>
        </w:tc>
      </w:tr>
      <w:tr w:rsidR="0088341E" w:rsidRPr="005114CE" w14:paraId="1A8A5FCC" w14:textId="77777777" w:rsidTr="00C35CC4">
        <w:trPr>
          <w:trHeight w:val="416"/>
        </w:trPr>
        <w:tc>
          <w:tcPr>
            <w:tcW w:w="9482" w:type="dxa"/>
            <w:vAlign w:val="center"/>
          </w:tcPr>
          <w:p w14:paraId="6C146DC8" w14:textId="77777777" w:rsidR="0088341E" w:rsidRDefault="0088341E" w:rsidP="0088341E"/>
        </w:tc>
        <w:tc>
          <w:tcPr>
            <w:tcW w:w="20" w:type="dxa"/>
            <w:tcBorders>
              <w:top w:val="single" w:sz="4" w:space="0" w:color="auto"/>
            </w:tcBorders>
            <w:vAlign w:val="center"/>
          </w:tcPr>
          <w:p w14:paraId="66C47A08" w14:textId="77777777" w:rsidR="0088341E" w:rsidRPr="005114CE" w:rsidRDefault="0088341E" w:rsidP="0088341E">
            <w:pPr>
              <w:pStyle w:val="FieldText"/>
            </w:pPr>
          </w:p>
        </w:tc>
      </w:tr>
      <w:tr w:rsidR="0088341E" w:rsidRPr="005114CE" w14:paraId="67739884" w14:textId="77777777" w:rsidTr="00C35CC4">
        <w:trPr>
          <w:trHeight w:val="50"/>
        </w:trPr>
        <w:tc>
          <w:tcPr>
            <w:tcW w:w="9482" w:type="dxa"/>
            <w:vAlign w:val="center"/>
          </w:tcPr>
          <w:p w14:paraId="2D98B4BC" w14:textId="235461E9" w:rsidR="00D97EEA" w:rsidRPr="001501FD" w:rsidRDefault="00D97EEA" w:rsidP="00D97EEA">
            <w:pPr>
              <w:pStyle w:val="Heading2"/>
              <w:jc w:val="left"/>
              <w:rPr>
                <w:sz w:val="20"/>
              </w:rPr>
            </w:pPr>
            <w:r>
              <w:rPr>
                <w:sz w:val="20"/>
              </w:rPr>
              <w:t>Allergies</w:t>
            </w:r>
          </w:p>
          <w:p w14:paraId="48AF9BBA" w14:textId="77777777" w:rsidR="0088341E" w:rsidRDefault="0088341E" w:rsidP="0088341E"/>
          <w:p w14:paraId="63F75596" w14:textId="7E8F287A" w:rsidR="00D97EEA" w:rsidRDefault="00D97EEA" w:rsidP="0088341E">
            <w:r>
              <w:t>Does your child suffer from any allergies or skin conditions?    Y/N</w:t>
            </w:r>
          </w:p>
          <w:p w14:paraId="642A09C3" w14:textId="77777777" w:rsidR="00D97EEA" w:rsidRDefault="00D97EEA" w:rsidP="0088341E">
            <w:r>
              <w:t>(We use a wide range of play and creative arts materials)</w:t>
            </w:r>
          </w:p>
          <w:p w14:paraId="3BC572F4" w14:textId="77777777" w:rsidR="00D97EEA" w:rsidRDefault="00D97EEA" w:rsidP="0088341E"/>
          <w:p w14:paraId="5510D9E3" w14:textId="77777777" w:rsidR="00D97EEA" w:rsidRDefault="00D97EEA" w:rsidP="0088341E"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 please </w:t>
            </w:r>
            <w:proofErr w:type="gramStart"/>
            <w:r>
              <w:t>give</w:t>
            </w:r>
            <w:proofErr w:type="gramEnd"/>
            <w:r>
              <w:t xml:space="preserve"> details:</w:t>
            </w:r>
          </w:p>
          <w:p w14:paraId="070CDF87" w14:textId="77777777" w:rsidR="004263F1" w:rsidRDefault="004263F1" w:rsidP="0088341E"/>
          <w:tbl>
            <w:tblPr>
              <w:tblStyle w:val="GridTable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72"/>
            </w:tblGrid>
            <w:tr w:rsidR="004263F1" w14:paraId="7C6AF774" w14:textId="77777777" w:rsidTr="00505B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72" w:type="dxa"/>
                </w:tcPr>
                <w:p w14:paraId="553564DB" w14:textId="2525FE32" w:rsidR="004263F1" w:rsidRDefault="00505BBE" w:rsidP="0088341E">
                  <w:r>
                    <w:t>Risk</w:t>
                  </w:r>
                </w:p>
              </w:tc>
            </w:tr>
          </w:tbl>
          <w:p w14:paraId="45937CB1" w14:textId="77777777" w:rsidR="004263F1" w:rsidRDefault="004263F1" w:rsidP="0088341E"/>
          <w:p w14:paraId="4E4EA881" w14:textId="77777777" w:rsidR="00B24817" w:rsidRDefault="00B24817" w:rsidP="0088341E"/>
          <w:p w14:paraId="212BD7F0" w14:textId="5121C64C" w:rsidR="00B24817" w:rsidRDefault="00B24817" w:rsidP="0088341E">
            <w:r>
              <w:t>Are there any risk issues that need to be considered</w:t>
            </w:r>
            <w:r w:rsidR="00324006">
              <w:t xml:space="preserve">?  </w:t>
            </w:r>
            <w:r w:rsidR="00022321">
              <w:t>(</w:t>
            </w:r>
            <w:r w:rsidR="00324006">
              <w:t xml:space="preserve">e.g. </w:t>
            </w:r>
            <w:r w:rsidR="00495DFF">
              <w:t xml:space="preserve">Health issues, </w:t>
            </w:r>
            <w:proofErr w:type="spellStart"/>
            <w:r w:rsidR="00495DFF">
              <w:t>behaviour</w:t>
            </w:r>
            <w:proofErr w:type="spellEnd"/>
            <w:r w:rsidR="00495DFF">
              <w:t xml:space="preserve"> issues.</w:t>
            </w:r>
            <w:r w:rsidR="00022321">
              <w:t>)  Y/N</w:t>
            </w:r>
          </w:p>
          <w:p w14:paraId="1F121D05" w14:textId="77777777" w:rsidR="00022321" w:rsidRDefault="00022321" w:rsidP="0088341E"/>
          <w:p w14:paraId="57EAA12E" w14:textId="232E6E60" w:rsidR="00022321" w:rsidRDefault="00022321" w:rsidP="0088341E"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 please </w:t>
            </w:r>
            <w:proofErr w:type="gramStart"/>
            <w:r>
              <w:t>give</w:t>
            </w:r>
            <w:proofErr w:type="gramEnd"/>
            <w:r>
              <w:t xml:space="preserve"> details:</w:t>
            </w:r>
          </w:p>
          <w:p w14:paraId="0283C631" w14:textId="77777777" w:rsidR="00D97EEA" w:rsidRDefault="00D97EEA" w:rsidP="0088341E"/>
          <w:p w14:paraId="74BCA963" w14:textId="77777777" w:rsidR="00D97EEA" w:rsidRDefault="00D97EEA" w:rsidP="0088341E"/>
          <w:p w14:paraId="1B86AD11" w14:textId="77777777" w:rsidR="00022321" w:rsidRDefault="00022321" w:rsidP="0088341E"/>
          <w:p w14:paraId="51CB2177" w14:textId="77777777" w:rsidR="00022321" w:rsidRDefault="00022321" w:rsidP="0088341E"/>
          <w:p w14:paraId="55AF362E" w14:textId="77777777" w:rsidR="00022321" w:rsidRDefault="00022321" w:rsidP="0088341E"/>
          <w:p w14:paraId="2E7FB02C" w14:textId="77777777" w:rsidR="00022321" w:rsidRDefault="00022321" w:rsidP="0088341E"/>
        </w:tc>
        <w:tc>
          <w:tcPr>
            <w:tcW w:w="20" w:type="dxa"/>
            <w:vAlign w:val="center"/>
          </w:tcPr>
          <w:p w14:paraId="739648CB" w14:textId="77777777" w:rsidR="0088341E" w:rsidRPr="005114CE" w:rsidRDefault="0088341E" w:rsidP="00D97EEA">
            <w:pPr>
              <w:pStyle w:val="FieldText"/>
              <w:ind w:left="4961"/>
            </w:pPr>
          </w:p>
        </w:tc>
      </w:tr>
    </w:tbl>
    <w:p w14:paraId="3B75C5AD" w14:textId="77777777" w:rsidR="00613555" w:rsidRPr="001501FD" w:rsidRDefault="00613555" w:rsidP="00613555">
      <w:pPr>
        <w:pStyle w:val="Heading2"/>
        <w:jc w:val="left"/>
        <w:rPr>
          <w:sz w:val="20"/>
        </w:rPr>
      </w:pPr>
      <w:r w:rsidRPr="001501FD">
        <w:rPr>
          <w:sz w:val="20"/>
        </w:rPr>
        <w:t>Reason for referral</w:t>
      </w:r>
    </w:p>
    <w:p w14:paraId="4C918736" w14:textId="362ADC7D" w:rsidR="00613555" w:rsidRDefault="00613555" w:rsidP="007860B8">
      <w:pPr>
        <w:rPr>
          <w:sz w:val="8"/>
          <w:szCs w:val="8"/>
        </w:rPr>
      </w:pPr>
    </w:p>
    <w:p w14:paraId="542B784C" w14:textId="3885BF72" w:rsidR="00D97EEA" w:rsidRDefault="00D97EEA" w:rsidP="007860B8">
      <w:pPr>
        <w:rPr>
          <w:sz w:val="8"/>
          <w:szCs w:val="8"/>
        </w:rPr>
      </w:pPr>
    </w:p>
    <w:p w14:paraId="7E0E54CC" w14:textId="77777777" w:rsidR="00D97EEA" w:rsidRDefault="00D97EEA" w:rsidP="007860B8">
      <w:pPr>
        <w:rPr>
          <w:szCs w:val="18"/>
        </w:rPr>
      </w:pPr>
    </w:p>
    <w:p w14:paraId="6619B4A9" w14:textId="77777777" w:rsidR="00D3150A" w:rsidRDefault="00D3150A" w:rsidP="007860B8">
      <w:pPr>
        <w:rPr>
          <w:szCs w:val="18"/>
        </w:rPr>
      </w:pPr>
    </w:p>
    <w:p w14:paraId="0334A9AA" w14:textId="77777777" w:rsidR="00D3150A" w:rsidRDefault="00D3150A" w:rsidP="007860B8">
      <w:pPr>
        <w:rPr>
          <w:szCs w:val="18"/>
        </w:rPr>
      </w:pPr>
    </w:p>
    <w:p w14:paraId="165D9250" w14:textId="77777777" w:rsidR="00D3150A" w:rsidRDefault="00D3150A" w:rsidP="007860B8">
      <w:pPr>
        <w:rPr>
          <w:szCs w:val="18"/>
        </w:rPr>
      </w:pPr>
    </w:p>
    <w:p w14:paraId="1EC2B958" w14:textId="77777777" w:rsidR="00D3150A" w:rsidRDefault="00D3150A" w:rsidP="007860B8">
      <w:pPr>
        <w:rPr>
          <w:szCs w:val="18"/>
        </w:rPr>
      </w:pPr>
    </w:p>
    <w:p w14:paraId="2F4D2AE1" w14:textId="77777777" w:rsidR="00D3150A" w:rsidRDefault="00D3150A" w:rsidP="007860B8">
      <w:pPr>
        <w:rPr>
          <w:szCs w:val="18"/>
        </w:rPr>
      </w:pPr>
    </w:p>
    <w:p w14:paraId="3E72BF46" w14:textId="77777777" w:rsidR="00D3150A" w:rsidRDefault="00D3150A" w:rsidP="007860B8">
      <w:pPr>
        <w:rPr>
          <w:szCs w:val="18"/>
        </w:rPr>
      </w:pPr>
    </w:p>
    <w:p w14:paraId="5320A97C" w14:textId="77777777" w:rsidR="00D3150A" w:rsidRDefault="00D3150A" w:rsidP="007860B8">
      <w:pPr>
        <w:rPr>
          <w:szCs w:val="18"/>
        </w:rPr>
      </w:pPr>
    </w:p>
    <w:p w14:paraId="2712D7B6" w14:textId="77777777" w:rsidR="00D3150A" w:rsidRDefault="00D3150A" w:rsidP="007860B8">
      <w:pPr>
        <w:rPr>
          <w:szCs w:val="18"/>
        </w:rPr>
      </w:pPr>
    </w:p>
    <w:p w14:paraId="18EA168B" w14:textId="77777777" w:rsidR="00D3150A" w:rsidRDefault="00D3150A" w:rsidP="007860B8">
      <w:pPr>
        <w:rPr>
          <w:szCs w:val="18"/>
        </w:rPr>
      </w:pPr>
    </w:p>
    <w:p w14:paraId="676F9987" w14:textId="77777777" w:rsidR="00D3150A" w:rsidRDefault="00D3150A" w:rsidP="007860B8">
      <w:pPr>
        <w:rPr>
          <w:szCs w:val="18"/>
        </w:rPr>
      </w:pPr>
    </w:p>
    <w:p w14:paraId="3F61B160" w14:textId="77777777" w:rsidR="00D3150A" w:rsidRDefault="00D3150A" w:rsidP="007860B8">
      <w:pPr>
        <w:rPr>
          <w:szCs w:val="18"/>
        </w:rPr>
      </w:pPr>
    </w:p>
    <w:p w14:paraId="21DE87D8" w14:textId="77777777" w:rsidR="00D3150A" w:rsidRDefault="00D3150A" w:rsidP="007860B8">
      <w:pPr>
        <w:rPr>
          <w:szCs w:val="18"/>
        </w:rPr>
      </w:pPr>
    </w:p>
    <w:p w14:paraId="710E2662" w14:textId="77777777" w:rsidR="00D3150A" w:rsidRDefault="00D3150A" w:rsidP="007860B8">
      <w:pPr>
        <w:rPr>
          <w:szCs w:val="18"/>
        </w:rPr>
      </w:pPr>
    </w:p>
    <w:p w14:paraId="46E3714A" w14:textId="77777777" w:rsidR="00D3150A" w:rsidRDefault="00D3150A" w:rsidP="007860B8">
      <w:pPr>
        <w:rPr>
          <w:szCs w:val="18"/>
        </w:rPr>
      </w:pPr>
    </w:p>
    <w:p w14:paraId="1E7E0F1C" w14:textId="77777777" w:rsidR="00D3150A" w:rsidRDefault="00D3150A" w:rsidP="007860B8">
      <w:pPr>
        <w:rPr>
          <w:szCs w:val="18"/>
        </w:rPr>
      </w:pPr>
    </w:p>
    <w:p w14:paraId="651655E0" w14:textId="77777777" w:rsidR="00D3150A" w:rsidRDefault="00D3150A" w:rsidP="007860B8">
      <w:pPr>
        <w:rPr>
          <w:szCs w:val="18"/>
        </w:rPr>
      </w:pPr>
    </w:p>
    <w:p w14:paraId="24E94EC3" w14:textId="77777777" w:rsidR="00D3150A" w:rsidRDefault="00D3150A" w:rsidP="007860B8">
      <w:pPr>
        <w:rPr>
          <w:szCs w:val="18"/>
        </w:rPr>
      </w:pPr>
    </w:p>
    <w:p w14:paraId="257F6742" w14:textId="77777777" w:rsidR="00D3150A" w:rsidRDefault="00D3150A" w:rsidP="007860B8">
      <w:pPr>
        <w:rPr>
          <w:szCs w:val="18"/>
        </w:rPr>
      </w:pPr>
    </w:p>
    <w:p w14:paraId="23A90F58" w14:textId="77777777" w:rsidR="00D3150A" w:rsidRDefault="00D3150A" w:rsidP="007860B8">
      <w:pPr>
        <w:rPr>
          <w:szCs w:val="18"/>
        </w:rPr>
      </w:pPr>
    </w:p>
    <w:p w14:paraId="27BE5792" w14:textId="77777777" w:rsidR="00D3150A" w:rsidRDefault="00D3150A" w:rsidP="007860B8">
      <w:pPr>
        <w:rPr>
          <w:szCs w:val="18"/>
        </w:rPr>
      </w:pPr>
    </w:p>
    <w:p w14:paraId="4C324325" w14:textId="77777777" w:rsidR="00D3150A" w:rsidRDefault="00D3150A" w:rsidP="007860B8">
      <w:pPr>
        <w:rPr>
          <w:szCs w:val="18"/>
        </w:rPr>
      </w:pPr>
    </w:p>
    <w:p w14:paraId="3F46CABE" w14:textId="77777777" w:rsidR="00D3150A" w:rsidRDefault="00D3150A" w:rsidP="007860B8">
      <w:pPr>
        <w:rPr>
          <w:szCs w:val="18"/>
        </w:rPr>
      </w:pPr>
    </w:p>
    <w:p w14:paraId="19DCAEDF" w14:textId="77777777" w:rsidR="00D3150A" w:rsidRDefault="00D3150A" w:rsidP="007860B8">
      <w:pPr>
        <w:rPr>
          <w:szCs w:val="18"/>
        </w:rPr>
      </w:pPr>
    </w:p>
    <w:p w14:paraId="422D5E4E" w14:textId="77777777" w:rsidR="00D3150A" w:rsidRPr="00D97EEA" w:rsidRDefault="00D3150A" w:rsidP="007860B8">
      <w:pPr>
        <w:rPr>
          <w:szCs w:val="18"/>
        </w:rPr>
      </w:pPr>
    </w:p>
    <w:sectPr w:rsidR="00D3150A" w:rsidRPr="00D97EEA" w:rsidSect="00C41767">
      <w:headerReference w:type="default" r:id="rId10"/>
      <w:footerReference w:type="default" r:id="rId11"/>
      <w:pgSz w:w="12240" w:h="15840"/>
      <w:pgMar w:top="2269" w:right="1440" w:bottom="1135" w:left="1440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4027" w14:textId="77777777" w:rsidR="00600DAD" w:rsidRDefault="00600DAD" w:rsidP="001501FD">
      <w:r>
        <w:separator/>
      </w:r>
    </w:p>
  </w:endnote>
  <w:endnote w:type="continuationSeparator" w:id="0">
    <w:p w14:paraId="08B0C621" w14:textId="77777777" w:rsidR="00600DAD" w:rsidRDefault="00600DAD" w:rsidP="0015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5E4A" w14:textId="77777777" w:rsidR="001501FD" w:rsidRPr="001501FD" w:rsidRDefault="009B737C" w:rsidP="009B737C">
    <w:pPr>
      <w:spacing w:after="40"/>
      <w:ind w:right="4"/>
      <w:jc w:val="center"/>
      <w:rPr>
        <w:sz w:val="14"/>
        <w:szCs w:val="16"/>
      </w:rPr>
    </w:pPr>
    <w:r w:rsidRPr="001501FD">
      <w:rPr>
        <w:rFonts w:cs="Tahoma"/>
        <w:b/>
        <w:bCs/>
        <w:noProof/>
        <w:color w:val="993366"/>
        <w:sz w:val="14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50C52D" wp14:editId="64A94E33">
              <wp:simplePos x="0" y="0"/>
              <wp:positionH relativeFrom="column">
                <wp:posOffset>3743904</wp:posOffset>
              </wp:positionH>
              <wp:positionV relativeFrom="paragraph">
                <wp:posOffset>36830</wp:posOffset>
              </wp:positionV>
              <wp:extent cx="36195" cy="36195"/>
              <wp:effectExtent l="0" t="0" r="20955" b="20955"/>
              <wp:wrapNone/>
              <wp:docPr id="6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" cy="36195"/>
                      </a:xfrm>
                      <a:prstGeom prst="ellipse">
                        <a:avLst/>
                      </a:prstGeom>
                      <a:solidFill>
                        <a:srgbClr val="993366"/>
                      </a:solidFill>
                      <a:ln w="9525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C6E57BA" id="Oval 6" o:spid="_x0000_s1026" style="position:absolute;margin-left:294.8pt;margin-top:2.9pt;width:2.8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" fillcolor="#936" strokecolor="#936"/>
          </w:pict>
        </mc:Fallback>
      </mc:AlternateContent>
    </w:r>
    <w:r w:rsidRPr="001501FD">
      <w:rPr>
        <w:rFonts w:cs="Tahoma"/>
        <w:b/>
        <w:bCs/>
        <w:noProof/>
        <w:color w:val="993366"/>
        <w:sz w:val="14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9E84C" wp14:editId="38C1896C">
              <wp:simplePos x="0" y="0"/>
              <wp:positionH relativeFrom="column">
                <wp:posOffset>1541724</wp:posOffset>
              </wp:positionH>
              <wp:positionV relativeFrom="paragraph">
                <wp:posOffset>30480</wp:posOffset>
              </wp:positionV>
              <wp:extent cx="36195" cy="36195"/>
              <wp:effectExtent l="0" t="0" r="20955" b="20955"/>
              <wp:wrapNone/>
              <wp:docPr id="5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" cy="36195"/>
                      </a:xfrm>
                      <a:prstGeom prst="ellipse">
                        <a:avLst/>
                      </a:prstGeom>
                      <a:solidFill>
                        <a:srgbClr val="993366"/>
                      </a:solidFill>
                      <a:ln w="9525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1734904" id="Oval 5" o:spid="_x0000_s1026" style="position:absolute;margin-left:121.4pt;margin-top:2.4pt;width:2.8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" fillcolor="#936" strokecolor="#936"/>
          </w:pict>
        </mc:Fallback>
      </mc:AlternateContent>
    </w:r>
    <w:r w:rsidR="001501FD" w:rsidRPr="001501FD">
      <w:rPr>
        <w:rFonts w:cs="Tahoma"/>
        <w:b/>
        <w:bCs/>
        <w:color w:val="993366"/>
        <w:sz w:val="14"/>
        <w:szCs w:val="16"/>
      </w:rPr>
      <w:t>Toucan For Children</w:t>
    </w:r>
    <w:r w:rsidR="001501FD">
      <w:rPr>
        <w:rFonts w:cs="Tahoma"/>
        <w:b/>
        <w:bCs/>
        <w:color w:val="993366"/>
        <w:sz w:val="14"/>
        <w:szCs w:val="16"/>
      </w:rPr>
      <w:t xml:space="preserve">       </w:t>
    </w:r>
    <w:r w:rsidR="001501FD" w:rsidRPr="001501FD">
      <w:rPr>
        <w:sz w:val="14"/>
        <w:szCs w:val="16"/>
      </w:rPr>
      <w:t>Unit 6 The Mews Mitcheldean Gloucester GL17 0SL</w:t>
    </w:r>
    <w:r w:rsidR="001501FD">
      <w:rPr>
        <w:sz w:val="14"/>
        <w:szCs w:val="16"/>
      </w:rPr>
      <w:t xml:space="preserve">       </w:t>
    </w:r>
    <w:r w:rsidR="001501FD" w:rsidRPr="001501FD">
      <w:rPr>
        <w:sz w:val="14"/>
        <w:szCs w:val="16"/>
      </w:rPr>
      <w:t>Registered Charity Number: 1169064</w:t>
    </w:r>
  </w:p>
  <w:p w14:paraId="414E129A" w14:textId="77777777" w:rsidR="001501FD" w:rsidRPr="001501FD" w:rsidRDefault="009B737C" w:rsidP="001501FD">
    <w:pPr>
      <w:spacing w:after="40"/>
      <w:ind w:right="-58"/>
      <w:jc w:val="center"/>
      <w:rPr>
        <w:sz w:val="14"/>
        <w:szCs w:val="16"/>
      </w:rPr>
    </w:pPr>
    <w:r w:rsidRPr="001501FD">
      <w:rPr>
        <w:noProof/>
        <w:sz w:val="14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1B798" wp14:editId="69AD275F">
              <wp:simplePos x="0" y="0"/>
              <wp:positionH relativeFrom="column">
                <wp:posOffset>4053275</wp:posOffset>
              </wp:positionH>
              <wp:positionV relativeFrom="paragraph">
                <wp:posOffset>33655</wp:posOffset>
              </wp:positionV>
              <wp:extent cx="36195" cy="36195"/>
              <wp:effectExtent l="0" t="0" r="20955" b="20955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" cy="36195"/>
                      </a:xfrm>
                      <a:prstGeom prst="ellipse">
                        <a:avLst/>
                      </a:prstGeom>
                      <a:solidFill>
                        <a:srgbClr val="993366"/>
                      </a:solidFill>
                      <a:ln w="9525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290683B" id="Oval 4" o:spid="_x0000_s1026" style="position:absolute;margin-left:319.15pt;margin-top:2.65pt;width:2.85pt;height: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" fillcolor="#936" strokecolor="#936"/>
          </w:pict>
        </mc:Fallback>
      </mc:AlternateContent>
    </w:r>
    <w:r w:rsidRPr="001501FD">
      <w:rPr>
        <w:noProof/>
        <w:sz w:val="14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CC49BE" wp14:editId="6235DCE2">
              <wp:simplePos x="0" y="0"/>
              <wp:positionH relativeFrom="column">
                <wp:posOffset>2338195</wp:posOffset>
              </wp:positionH>
              <wp:positionV relativeFrom="paragraph">
                <wp:posOffset>35560</wp:posOffset>
              </wp:positionV>
              <wp:extent cx="36195" cy="36195"/>
              <wp:effectExtent l="0" t="0" r="20955" b="20955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" cy="36195"/>
                      </a:xfrm>
                      <a:prstGeom prst="ellipse">
                        <a:avLst/>
                      </a:prstGeom>
                      <a:solidFill>
                        <a:srgbClr val="993366"/>
                      </a:solidFill>
                      <a:ln w="9525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A243AD9" id="Oval 2" o:spid="_x0000_s1026" style="position:absolute;margin-left:184.1pt;margin-top:2.8pt;width:2.85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" fillcolor="#936" strokecolor="#936"/>
          </w:pict>
        </mc:Fallback>
      </mc:AlternateContent>
    </w:r>
    <w:r w:rsidR="001501FD" w:rsidRPr="001501FD">
      <w:rPr>
        <w:sz w:val="14"/>
        <w:szCs w:val="16"/>
      </w:rPr>
      <w:t xml:space="preserve">website: </w:t>
    </w:r>
    <w:r w:rsidR="001501FD" w:rsidRPr="009B737C">
      <w:rPr>
        <w:sz w:val="14"/>
        <w:szCs w:val="16"/>
      </w:rPr>
      <w:t>www.toucanforchildren.co.uk</w:t>
    </w:r>
    <w:r w:rsidR="001501FD">
      <w:rPr>
        <w:sz w:val="14"/>
        <w:szCs w:val="16"/>
      </w:rPr>
      <w:t xml:space="preserve">       </w:t>
    </w:r>
    <w:r w:rsidR="001501FD" w:rsidRPr="001501FD">
      <w:rPr>
        <w:sz w:val="14"/>
        <w:szCs w:val="16"/>
      </w:rPr>
      <w:t xml:space="preserve">e-mail: </w:t>
    </w:r>
    <w:r w:rsidR="001501FD" w:rsidRPr="009B737C">
      <w:rPr>
        <w:sz w:val="14"/>
        <w:szCs w:val="16"/>
      </w:rPr>
      <w:t>admin@toucanforchildren.co.uk</w:t>
    </w:r>
    <w:r w:rsidR="001501FD">
      <w:rPr>
        <w:sz w:val="14"/>
        <w:szCs w:val="16"/>
      </w:rPr>
      <w:t xml:space="preserve">       </w:t>
    </w:r>
    <w:r>
      <w:rPr>
        <w:sz w:val="14"/>
        <w:szCs w:val="16"/>
      </w:rPr>
      <w:t>t</w:t>
    </w:r>
    <w:r w:rsidR="001501FD" w:rsidRPr="001501FD">
      <w:rPr>
        <w:sz w:val="14"/>
        <w:szCs w:val="16"/>
      </w:rPr>
      <w:t>elephone: 07526 245880</w:t>
    </w:r>
  </w:p>
  <w:p w14:paraId="6B2C6FFD" w14:textId="77777777" w:rsidR="001501FD" w:rsidRDefault="00150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62737" w14:textId="77777777" w:rsidR="00600DAD" w:rsidRDefault="00600DAD" w:rsidP="001501FD">
      <w:r>
        <w:separator/>
      </w:r>
    </w:p>
  </w:footnote>
  <w:footnote w:type="continuationSeparator" w:id="0">
    <w:p w14:paraId="7E7E559A" w14:textId="77777777" w:rsidR="00600DAD" w:rsidRDefault="00600DAD" w:rsidP="0015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183D" w14:textId="1F20B8BD" w:rsidR="00C41767" w:rsidRDefault="008702A2" w:rsidP="006D2ACA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5A0C39" wp14:editId="33EF5EFD">
          <wp:simplePos x="0" y="0"/>
          <wp:positionH relativeFrom="margin">
            <wp:posOffset>2446020</wp:posOffset>
          </wp:positionH>
          <wp:positionV relativeFrom="paragraph">
            <wp:posOffset>-350520</wp:posOffset>
          </wp:positionV>
          <wp:extent cx="1127760" cy="1231265"/>
          <wp:effectExtent l="0" t="0" r="0" b="6985"/>
          <wp:wrapSquare wrapText="bothSides"/>
          <wp:docPr id="1836706643" name="Picture 1" descr="A logo for a children's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for a children's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A1D">
      <w:tab/>
    </w:r>
    <w:r w:rsidR="00FC3A1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4B73F7"/>
    <w:multiLevelType w:val="hybridMultilevel"/>
    <w:tmpl w:val="8954F334"/>
    <w:lvl w:ilvl="0" w:tplc="98EC14AC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26590834">
    <w:abstractNumId w:val="9"/>
  </w:num>
  <w:num w:numId="2" w16cid:durableId="1055658804">
    <w:abstractNumId w:val="7"/>
  </w:num>
  <w:num w:numId="3" w16cid:durableId="415827550">
    <w:abstractNumId w:val="6"/>
  </w:num>
  <w:num w:numId="4" w16cid:durableId="1060327080">
    <w:abstractNumId w:val="5"/>
  </w:num>
  <w:num w:numId="5" w16cid:durableId="942036082">
    <w:abstractNumId w:val="4"/>
  </w:num>
  <w:num w:numId="6" w16cid:durableId="1905332191">
    <w:abstractNumId w:val="8"/>
  </w:num>
  <w:num w:numId="7" w16cid:durableId="1175025654">
    <w:abstractNumId w:val="3"/>
  </w:num>
  <w:num w:numId="8" w16cid:durableId="815606452">
    <w:abstractNumId w:val="2"/>
  </w:num>
  <w:num w:numId="9" w16cid:durableId="1975480472">
    <w:abstractNumId w:val="1"/>
  </w:num>
  <w:num w:numId="10" w16cid:durableId="400180092">
    <w:abstractNumId w:val="0"/>
  </w:num>
  <w:num w:numId="11" w16cid:durableId="686833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6B"/>
    <w:rsid w:val="0000525E"/>
    <w:rsid w:val="000071F7"/>
    <w:rsid w:val="00022321"/>
    <w:rsid w:val="0002798A"/>
    <w:rsid w:val="000406CB"/>
    <w:rsid w:val="00047588"/>
    <w:rsid w:val="00054447"/>
    <w:rsid w:val="00083002"/>
    <w:rsid w:val="00087B85"/>
    <w:rsid w:val="000A01F1"/>
    <w:rsid w:val="000C1163"/>
    <w:rsid w:val="000D2539"/>
    <w:rsid w:val="000E4F1A"/>
    <w:rsid w:val="000E7854"/>
    <w:rsid w:val="000F2DF4"/>
    <w:rsid w:val="000F6783"/>
    <w:rsid w:val="00120C95"/>
    <w:rsid w:val="0014663E"/>
    <w:rsid w:val="001501FD"/>
    <w:rsid w:val="00153AD1"/>
    <w:rsid w:val="00167644"/>
    <w:rsid w:val="00180664"/>
    <w:rsid w:val="00183BED"/>
    <w:rsid w:val="001973AA"/>
    <w:rsid w:val="001B7678"/>
    <w:rsid w:val="001E1B8C"/>
    <w:rsid w:val="002123A6"/>
    <w:rsid w:val="00235060"/>
    <w:rsid w:val="00250014"/>
    <w:rsid w:val="00250B56"/>
    <w:rsid w:val="0026381A"/>
    <w:rsid w:val="00267267"/>
    <w:rsid w:val="002750BD"/>
    <w:rsid w:val="00275BB5"/>
    <w:rsid w:val="00277CF7"/>
    <w:rsid w:val="00286F6A"/>
    <w:rsid w:val="00291C8C"/>
    <w:rsid w:val="002957B3"/>
    <w:rsid w:val="002A1ECE"/>
    <w:rsid w:val="002A2510"/>
    <w:rsid w:val="002A65E8"/>
    <w:rsid w:val="002B27FD"/>
    <w:rsid w:val="002B4D1D"/>
    <w:rsid w:val="002B652C"/>
    <w:rsid w:val="002C10B1"/>
    <w:rsid w:val="002C16C7"/>
    <w:rsid w:val="002C6A5F"/>
    <w:rsid w:val="002D0D1C"/>
    <w:rsid w:val="002D222A"/>
    <w:rsid w:val="002D2898"/>
    <w:rsid w:val="002F5AD7"/>
    <w:rsid w:val="003076FD"/>
    <w:rsid w:val="00317005"/>
    <w:rsid w:val="00324006"/>
    <w:rsid w:val="00335259"/>
    <w:rsid w:val="00335C5E"/>
    <w:rsid w:val="00340B8F"/>
    <w:rsid w:val="00370842"/>
    <w:rsid w:val="003929F1"/>
    <w:rsid w:val="003A1B63"/>
    <w:rsid w:val="003A41A1"/>
    <w:rsid w:val="003B2326"/>
    <w:rsid w:val="003C3E4E"/>
    <w:rsid w:val="003E36E8"/>
    <w:rsid w:val="003F677A"/>
    <w:rsid w:val="0040207F"/>
    <w:rsid w:val="004263F1"/>
    <w:rsid w:val="00430E12"/>
    <w:rsid w:val="00437ED0"/>
    <w:rsid w:val="00440CD8"/>
    <w:rsid w:val="00443837"/>
    <w:rsid w:val="00450F66"/>
    <w:rsid w:val="00461739"/>
    <w:rsid w:val="00467865"/>
    <w:rsid w:val="0048685F"/>
    <w:rsid w:val="0049528B"/>
    <w:rsid w:val="00495DFF"/>
    <w:rsid w:val="004A1437"/>
    <w:rsid w:val="004A4198"/>
    <w:rsid w:val="004A54EA"/>
    <w:rsid w:val="004B0578"/>
    <w:rsid w:val="004C7685"/>
    <w:rsid w:val="004D392B"/>
    <w:rsid w:val="004E34C6"/>
    <w:rsid w:val="004F62AD"/>
    <w:rsid w:val="00501AE8"/>
    <w:rsid w:val="00504B65"/>
    <w:rsid w:val="00505BBE"/>
    <w:rsid w:val="005114CE"/>
    <w:rsid w:val="0052122B"/>
    <w:rsid w:val="005517EC"/>
    <w:rsid w:val="005557F6"/>
    <w:rsid w:val="00563778"/>
    <w:rsid w:val="0059558F"/>
    <w:rsid w:val="005A1607"/>
    <w:rsid w:val="005B4AE2"/>
    <w:rsid w:val="005E63CC"/>
    <w:rsid w:val="005F6E87"/>
    <w:rsid w:val="00600DAD"/>
    <w:rsid w:val="00613129"/>
    <w:rsid w:val="00613555"/>
    <w:rsid w:val="00617C65"/>
    <w:rsid w:val="00666A1D"/>
    <w:rsid w:val="00673574"/>
    <w:rsid w:val="006D2635"/>
    <w:rsid w:val="006D2ACA"/>
    <w:rsid w:val="006D779C"/>
    <w:rsid w:val="006E4F63"/>
    <w:rsid w:val="006E729E"/>
    <w:rsid w:val="007008BF"/>
    <w:rsid w:val="00723AD7"/>
    <w:rsid w:val="007374C4"/>
    <w:rsid w:val="007602AC"/>
    <w:rsid w:val="00774B67"/>
    <w:rsid w:val="007860B8"/>
    <w:rsid w:val="0079371F"/>
    <w:rsid w:val="00793AC6"/>
    <w:rsid w:val="007A71DE"/>
    <w:rsid w:val="007B199B"/>
    <w:rsid w:val="007B6119"/>
    <w:rsid w:val="007E2A15"/>
    <w:rsid w:val="007E32E7"/>
    <w:rsid w:val="007E640D"/>
    <w:rsid w:val="008107D6"/>
    <w:rsid w:val="00824520"/>
    <w:rsid w:val="00840EC8"/>
    <w:rsid w:val="00841645"/>
    <w:rsid w:val="00852EC6"/>
    <w:rsid w:val="008702A2"/>
    <w:rsid w:val="0088341E"/>
    <w:rsid w:val="0088782D"/>
    <w:rsid w:val="008A6DF3"/>
    <w:rsid w:val="008B7081"/>
    <w:rsid w:val="008E3C77"/>
    <w:rsid w:val="008E72CF"/>
    <w:rsid w:val="00902964"/>
    <w:rsid w:val="00937437"/>
    <w:rsid w:val="00940197"/>
    <w:rsid w:val="0094790F"/>
    <w:rsid w:val="0096594B"/>
    <w:rsid w:val="00966B90"/>
    <w:rsid w:val="009737B7"/>
    <w:rsid w:val="009802C4"/>
    <w:rsid w:val="009960E0"/>
    <w:rsid w:val="009976D9"/>
    <w:rsid w:val="00997A3E"/>
    <w:rsid w:val="009A4EA3"/>
    <w:rsid w:val="009A55DC"/>
    <w:rsid w:val="009B096B"/>
    <w:rsid w:val="009B737C"/>
    <w:rsid w:val="009C220D"/>
    <w:rsid w:val="009F0DF3"/>
    <w:rsid w:val="00A211B2"/>
    <w:rsid w:val="00A2727E"/>
    <w:rsid w:val="00A35524"/>
    <w:rsid w:val="00A74F99"/>
    <w:rsid w:val="00A82BA3"/>
    <w:rsid w:val="00A92012"/>
    <w:rsid w:val="00A94ACC"/>
    <w:rsid w:val="00AD36DC"/>
    <w:rsid w:val="00AD6925"/>
    <w:rsid w:val="00AE6FA4"/>
    <w:rsid w:val="00AF072D"/>
    <w:rsid w:val="00B03907"/>
    <w:rsid w:val="00B11811"/>
    <w:rsid w:val="00B15991"/>
    <w:rsid w:val="00B24817"/>
    <w:rsid w:val="00B311E1"/>
    <w:rsid w:val="00B46F56"/>
    <w:rsid w:val="00B4735C"/>
    <w:rsid w:val="00B54E5F"/>
    <w:rsid w:val="00B765AD"/>
    <w:rsid w:val="00B77CB0"/>
    <w:rsid w:val="00B90EC2"/>
    <w:rsid w:val="00BA268F"/>
    <w:rsid w:val="00BC49C5"/>
    <w:rsid w:val="00BE2AF4"/>
    <w:rsid w:val="00BF2799"/>
    <w:rsid w:val="00C079CA"/>
    <w:rsid w:val="00C133F3"/>
    <w:rsid w:val="00C255F7"/>
    <w:rsid w:val="00C35CC4"/>
    <w:rsid w:val="00C41767"/>
    <w:rsid w:val="00C42C82"/>
    <w:rsid w:val="00C67741"/>
    <w:rsid w:val="00C74647"/>
    <w:rsid w:val="00C76039"/>
    <w:rsid w:val="00C76480"/>
    <w:rsid w:val="00C92FD6"/>
    <w:rsid w:val="00CC6598"/>
    <w:rsid w:val="00CC6BB1"/>
    <w:rsid w:val="00CD044C"/>
    <w:rsid w:val="00D14E73"/>
    <w:rsid w:val="00D3150A"/>
    <w:rsid w:val="00D533EC"/>
    <w:rsid w:val="00D6155E"/>
    <w:rsid w:val="00D81AA4"/>
    <w:rsid w:val="00D97EEA"/>
    <w:rsid w:val="00DA7DAE"/>
    <w:rsid w:val="00DC47A2"/>
    <w:rsid w:val="00DE1551"/>
    <w:rsid w:val="00DE7FB7"/>
    <w:rsid w:val="00E14552"/>
    <w:rsid w:val="00E20DDA"/>
    <w:rsid w:val="00E32A8B"/>
    <w:rsid w:val="00E36054"/>
    <w:rsid w:val="00E37E7B"/>
    <w:rsid w:val="00E46E04"/>
    <w:rsid w:val="00E539A2"/>
    <w:rsid w:val="00E87396"/>
    <w:rsid w:val="00EB09CB"/>
    <w:rsid w:val="00EC42A3"/>
    <w:rsid w:val="00EE70A6"/>
    <w:rsid w:val="00EF1958"/>
    <w:rsid w:val="00F020BC"/>
    <w:rsid w:val="00F03FC7"/>
    <w:rsid w:val="00F04C75"/>
    <w:rsid w:val="00F07933"/>
    <w:rsid w:val="00F131F3"/>
    <w:rsid w:val="00F139DE"/>
    <w:rsid w:val="00F83033"/>
    <w:rsid w:val="00F966AA"/>
    <w:rsid w:val="00FB4C0C"/>
    <w:rsid w:val="00FB538F"/>
    <w:rsid w:val="00FC3071"/>
    <w:rsid w:val="00FC3A1D"/>
    <w:rsid w:val="00FD3BA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9E911"/>
  <w15:docId w15:val="{14B1001C-6EE5-4018-94FA-4ED4881B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6135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1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1FD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1501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1FD"/>
    <w:rPr>
      <w:rFonts w:asciiTheme="minorHAnsi" w:hAnsiTheme="minorHAnsi"/>
      <w:sz w:val="18"/>
      <w:szCs w:val="24"/>
    </w:rPr>
  </w:style>
  <w:style w:type="character" w:styleId="Hyperlink">
    <w:name w:val="Hyperlink"/>
    <w:basedOn w:val="DefaultParagraphFont"/>
    <w:semiHidden/>
    <w:rsid w:val="001501FD"/>
    <w:rPr>
      <w:color w:val="0000FF"/>
      <w:u w:val="single"/>
    </w:rPr>
  </w:style>
  <w:style w:type="table" w:styleId="PlainTable3">
    <w:name w:val="Plain Table 3"/>
    <w:basedOn w:val="TableNormal"/>
    <w:uiPriority w:val="43"/>
    <w:rsid w:val="00505BB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505BB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tywat\AppData\Roaming\Microsoft\Templates\Employee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A6D5D37BFD84DA2AC12B7A8F75A94" ma:contentTypeVersion="15" ma:contentTypeDescription="Create a new document." ma:contentTypeScope="" ma:versionID="56d23562776321aaed7ee38603386576">
  <xsd:schema xmlns:xsd="http://www.w3.org/2001/XMLSchema" xmlns:xs="http://www.w3.org/2001/XMLSchema" xmlns:p="http://schemas.microsoft.com/office/2006/metadata/properties" xmlns:ns2="cfa9cf2d-4e28-4156-83b2-2d45b6a471db" xmlns:ns3="785f00df-9c4d-4a24-bcee-8fac4d6b095a" targetNamespace="http://schemas.microsoft.com/office/2006/metadata/properties" ma:root="true" ma:fieldsID="c6f81ebf0677c8958e7adf1da564637c" ns2:_="" ns3:_="">
    <xsd:import namespace="cfa9cf2d-4e28-4156-83b2-2d45b6a471db"/>
    <xsd:import namespace="785f00df-9c4d-4a24-bcee-8fac4d6b0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9cf2d-4e28-4156-83b2-2d45b6a47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2ae27f-9ac3-4266-9560-3fef26eee9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f00df-9c4d-4a24-bcee-8fac4d6b09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3ae7d0-b89e-4981-9957-a07ce85f363e}" ma:internalName="TaxCatchAll" ma:showField="CatchAllData" ma:web="785f00df-9c4d-4a24-bcee-8fac4d6b0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5f00df-9c4d-4a24-bcee-8fac4d6b095a" xsi:nil="true"/>
    <lcf76f155ced4ddcb4097134ff3c332f xmlns="cfa9cf2d-4e28-4156-83b2-2d45b6a471db">
      <Terms xmlns="http://schemas.microsoft.com/office/infopath/2007/PartnerControls"/>
    </lcf76f155ced4ddcb4097134ff3c332f>
    <SharedWithUsers xmlns="785f00df-9c4d-4a24-bcee-8fac4d6b095a">
      <UserInfo>
        <DisplayName>Janice Watkins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BAF4B5-B8E6-4EEE-BB9F-CDB807C6EEDA}"/>
</file>

<file path=customXml/itemProps2.xml><?xml version="1.0" encoding="utf-8"?>
<ds:datastoreItem xmlns:ds="http://schemas.openxmlformats.org/officeDocument/2006/customXml" ds:itemID="{02779C1E-172C-4873-9840-DFDA3AACD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8623A-9574-4D7A-B87A-DFA2B8AC77E4}">
  <ds:schemaRefs>
    <ds:schemaRef ds:uri="http://schemas.microsoft.com/office/2006/metadata/properties"/>
    <ds:schemaRef ds:uri="http://schemas.microsoft.com/office/infopath/2007/PartnerControls"/>
    <ds:schemaRef ds:uri="785f00df-9c4d-4a24-bcee-8fac4d6b095a"/>
    <ds:schemaRef ds:uri="cfa9cf2d-4e28-4156-83b2-2d45b6a471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</Template>
  <TotalTime>80</TotalTime>
  <Pages>3</Pages>
  <Words>212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 form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creator>Mertywat</dc:creator>
  <cp:keywords/>
  <cp:lastModifiedBy>Sacha Merrett</cp:lastModifiedBy>
  <cp:revision>48</cp:revision>
  <cp:lastPrinted>2023-06-01T11:01:00Z</cp:lastPrinted>
  <dcterms:created xsi:type="dcterms:W3CDTF">2023-06-01T09:28:00Z</dcterms:created>
  <dcterms:modified xsi:type="dcterms:W3CDTF">2025-09-08T12:53:00Z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  <property fmtid="{D5CDD505-2E9C-101B-9397-08002B2CF9AE}" pid="3" name="ContentTypeId">
    <vt:lpwstr>0x0101007C1A6D5D37BFD84DA2AC12B7A8F75A94</vt:lpwstr>
  </property>
  <property fmtid="{D5CDD505-2E9C-101B-9397-08002B2CF9AE}" pid="4" name="MediaServiceImageTags">
    <vt:lpwstr/>
  </property>
</Properties>
</file>